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0A99" w:rsidRDefault="004F0A99">
      <w:pPr>
        <w:rPr>
          <w:sz w:val="26"/>
          <w:szCs w:val="26"/>
          <w:lang w:val="sr-Cyrl-CS"/>
        </w:rPr>
      </w:pPr>
    </w:p>
    <w:p w:rsidR="004F0A99" w:rsidRDefault="004F0A99">
      <w:pPr>
        <w:ind w:firstLine="567"/>
        <w:jc w:val="both"/>
        <w:rPr>
          <w:sz w:val="26"/>
          <w:szCs w:val="26"/>
          <w:lang w:val="sr-Cyrl-CS"/>
        </w:rPr>
      </w:pPr>
    </w:p>
    <w:p w:rsidR="004F0A99" w:rsidRPr="00BD24D8" w:rsidRDefault="0048516A">
      <w:pPr>
        <w:pStyle w:val="Title"/>
        <w:ind w:firstLine="567"/>
        <w:jc w:val="both"/>
        <w:rPr>
          <w:sz w:val="26"/>
          <w:szCs w:val="26"/>
        </w:rPr>
      </w:pPr>
      <w:r>
        <w:rPr>
          <w:b w:val="0"/>
          <w:sz w:val="26"/>
          <w:szCs w:val="26"/>
        </w:rPr>
        <w:t>На основу члана 119. став 1. тачка 1. Закона о основама система образовања и васпитања („Службени гласник РС” бр.</w:t>
      </w:r>
      <w:r>
        <w:rPr>
          <w:iCs/>
          <w:sz w:val="26"/>
          <w:szCs w:val="26"/>
        </w:rPr>
        <w:t xml:space="preserve"> </w:t>
      </w:r>
      <w:r>
        <w:rPr>
          <w:rStyle w:val="cls81"/>
          <w:rFonts w:ascii="Times New Roman" w:hAnsi="Times New Roman" w:cs="Times New Roman"/>
          <w:iCs/>
          <w:sz w:val="26"/>
          <w:szCs w:val="26"/>
        </w:rPr>
        <w:t>88</w:t>
      </w:r>
      <w:r>
        <w:rPr>
          <w:rStyle w:val="cls71"/>
          <w:rFonts w:ascii="Times New Roman" w:hAnsi="Times New Roman" w:cs="Times New Roman"/>
          <w:sz w:val="26"/>
          <w:szCs w:val="26"/>
        </w:rPr>
        <w:t>/</w:t>
      </w:r>
      <w:r>
        <w:rPr>
          <w:rStyle w:val="cls71"/>
          <w:rFonts w:ascii="Times New Roman" w:hAnsi="Times New Roman" w:cs="Times New Roman"/>
          <w:i w:val="0"/>
          <w:sz w:val="26"/>
          <w:szCs w:val="26"/>
        </w:rPr>
        <w:t>2017</w:t>
      </w:r>
      <w:r w:rsidR="009215A1">
        <w:rPr>
          <w:rStyle w:val="cls71"/>
          <w:rFonts w:ascii="Times New Roman" w:hAnsi="Times New Roman" w:cs="Times New Roman"/>
          <w:i w:val="0"/>
          <w:sz w:val="26"/>
          <w:szCs w:val="26"/>
        </w:rPr>
        <w:t>, 27/2018-др.закони,10/2019,6/2020 и 129/2021</w:t>
      </w:r>
      <w:r>
        <w:rPr>
          <w:b w:val="0"/>
          <w:sz w:val="26"/>
          <w:szCs w:val="26"/>
          <w:lang w:val="ru-RU"/>
        </w:rPr>
        <w:t>), а у вези</w:t>
      </w:r>
      <w:r>
        <w:rPr>
          <w:b w:val="0"/>
          <w:sz w:val="26"/>
          <w:szCs w:val="26"/>
        </w:rPr>
        <w:t xml:space="preserve"> са чланом 1.став 2. и члана 3. став 2. Закона о раду </w:t>
      </w:r>
      <w:r>
        <w:rPr>
          <w:b w:val="0"/>
          <w:sz w:val="26"/>
          <w:szCs w:val="26"/>
          <w:lang w:val="sr-Latn-CS"/>
        </w:rPr>
        <w:t>(</w:t>
      </w:r>
      <w:r>
        <w:rPr>
          <w:b w:val="0"/>
          <w:sz w:val="26"/>
          <w:szCs w:val="26"/>
        </w:rPr>
        <w:t>„ Службени гласник РС</w:t>
      </w:r>
      <w:r>
        <w:rPr>
          <w:b w:val="0"/>
          <w:sz w:val="26"/>
          <w:szCs w:val="26"/>
          <w:lang w:val="ru-RU"/>
        </w:rPr>
        <w:t xml:space="preserve">” </w:t>
      </w:r>
      <w:r>
        <w:rPr>
          <w:b w:val="0"/>
          <w:sz w:val="26"/>
          <w:szCs w:val="26"/>
        </w:rPr>
        <w:t xml:space="preserve">број </w:t>
      </w:r>
      <w:r>
        <w:rPr>
          <w:b w:val="0"/>
          <w:sz w:val="26"/>
          <w:szCs w:val="26"/>
          <w:lang w:val="ru-RU"/>
        </w:rPr>
        <w:t>24/2005, 61/2005,</w:t>
      </w:r>
      <w:r>
        <w:rPr>
          <w:b w:val="0"/>
          <w:sz w:val="26"/>
          <w:szCs w:val="26"/>
        </w:rPr>
        <w:t xml:space="preserve"> 54/2009, 32/2013, 75/2014 и 13/2017 – одлука УС), чланом 152-156. и 159-166. Закона о основама система образовања и васпитања (''Сл. гласник РС'', број 88/2017</w:t>
      </w:r>
      <w:r w:rsidR="00BD24D8">
        <w:rPr>
          <w:b w:val="0"/>
          <w:sz w:val="26"/>
          <w:szCs w:val="26"/>
        </w:rPr>
        <w:t xml:space="preserve">, </w:t>
      </w:r>
      <w:r w:rsidR="00BD24D8">
        <w:rPr>
          <w:rStyle w:val="cls71"/>
          <w:rFonts w:ascii="Times New Roman" w:hAnsi="Times New Roman" w:cs="Times New Roman"/>
          <w:i w:val="0"/>
          <w:sz w:val="26"/>
          <w:szCs w:val="26"/>
        </w:rPr>
        <w:t>27</w:t>
      </w:r>
      <w:r w:rsidR="00BB2CE8">
        <w:rPr>
          <w:rStyle w:val="cls71"/>
          <w:rFonts w:ascii="Times New Roman" w:hAnsi="Times New Roman" w:cs="Times New Roman"/>
          <w:i w:val="0"/>
          <w:sz w:val="26"/>
          <w:szCs w:val="26"/>
        </w:rPr>
        <w:t>/2018-др.закони,10/2019,6/2020,</w:t>
      </w:r>
      <w:r w:rsidR="00BD24D8">
        <w:rPr>
          <w:rStyle w:val="cls71"/>
          <w:rFonts w:ascii="Times New Roman" w:hAnsi="Times New Roman" w:cs="Times New Roman"/>
          <w:i w:val="0"/>
          <w:sz w:val="26"/>
          <w:szCs w:val="26"/>
        </w:rPr>
        <w:t xml:space="preserve"> 129/2021</w:t>
      </w:r>
      <w:r w:rsidR="00BB2CE8">
        <w:rPr>
          <w:rStyle w:val="cls71"/>
          <w:rFonts w:ascii="Times New Roman" w:hAnsi="Times New Roman" w:cs="Times New Roman"/>
          <w:i w:val="0"/>
          <w:sz w:val="26"/>
          <w:szCs w:val="26"/>
        </w:rPr>
        <w:t>, 92/2023 и 19/2025</w:t>
      </w:r>
      <w:r>
        <w:rPr>
          <w:b w:val="0"/>
          <w:sz w:val="26"/>
          <w:szCs w:val="26"/>
        </w:rPr>
        <w:t xml:space="preserve">) и Посебним колективним уговором за запослене у основним и средњим школама и домовима ученика </w:t>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r>
      <w:r>
        <w:rPr>
          <w:b w:val="0"/>
          <w:sz w:val="26"/>
          <w:szCs w:val="26"/>
        </w:rPr>
        <w:softHyphen/>
        <w:t xml:space="preserve">, Школски одбор Медицинске школе, на седници одржаној  </w:t>
      </w:r>
      <w:r w:rsidR="00BB2CE8">
        <w:rPr>
          <w:sz w:val="26"/>
          <w:szCs w:val="26"/>
        </w:rPr>
        <w:t>18.9.2025</w:t>
      </w:r>
      <w:r>
        <w:rPr>
          <w:b w:val="0"/>
          <w:sz w:val="26"/>
          <w:szCs w:val="26"/>
        </w:rPr>
        <w:t xml:space="preserve"> . године, донео је </w:t>
      </w:r>
      <w:r w:rsidR="00BD24D8">
        <w:rPr>
          <w:b w:val="0"/>
          <w:sz w:val="26"/>
          <w:szCs w:val="26"/>
        </w:rPr>
        <w:t>:</w:t>
      </w:r>
    </w:p>
    <w:p w:rsidR="004F0A99" w:rsidRDefault="004F0A99">
      <w:pPr>
        <w:ind w:firstLine="567"/>
        <w:jc w:val="both"/>
        <w:rPr>
          <w:sz w:val="26"/>
          <w:szCs w:val="26"/>
          <w:lang w:val="sl-SI"/>
        </w:rPr>
      </w:pPr>
    </w:p>
    <w:p w:rsidR="004F0A99" w:rsidRDefault="0048516A">
      <w:pPr>
        <w:ind w:firstLine="567"/>
        <w:jc w:val="both"/>
        <w:rPr>
          <w:b/>
          <w:sz w:val="26"/>
          <w:szCs w:val="26"/>
          <w:lang w:val="sr-Cyrl-CS"/>
        </w:rPr>
      </w:pPr>
      <w:r>
        <w:rPr>
          <w:sz w:val="26"/>
          <w:szCs w:val="26"/>
          <w:lang w:val="sr-Cyrl-CS"/>
        </w:rPr>
        <w:t xml:space="preserve">              </w:t>
      </w:r>
    </w:p>
    <w:p w:rsidR="004F0A99" w:rsidRDefault="0048516A">
      <w:pPr>
        <w:ind w:firstLine="567"/>
        <w:jc w:val="center"/>
        <w:rPr>
          <w:b/>
          <w:sz w:val="26"/>
          <w:szCs w:val="26"/>
          <w:lang w:val="sr-Cyrl-CS"/>
        </w:rPr>
      </w:pPr>
      <w:r>
        <w:rPr>
          <w:b/>
          <w:sz w:val="26"/>
          <w:szCs w:val="26"/>
          <w:lang w:val="sr-Cyrl-CS"/>
        </w:rPr>
        <w:t xml:space="preserve">ПРАВИЛНИК </w:t>
      </w:r>
    </w:p>
    <w:p w:rsidR="004F0A99" w:rsidRDefault="0048516A">
      <w:pPr>
        <w:ind w:firstLine="567"/>
        <w:jc w:val="center"/>
      </w:pPr>
      <w:r>
        <w:rPr>
          <w:b/>
          <w:sz w:val="26"/>
          <w:szCs w:val="26"/>
          <w:lang w:val="sr-Cyrl-CS"/>
        </w:rPr>
        <w:t>О ПРАВИМА, ОБАВЕЗАМА ОДГОВОРНОСТИМА ЗАПОСЛЕНИХ</w:t>
      </w:r>
    </w:p>
    <w:p w:rsidR="004F0A99" w:rsidRDefault="004F0A99">
      <w:pPr>
        <w:ind w:firstLine="567"/>
        <w:jc w:val="center"/>
      </w:pPr>
    </w:p>
    <w:p w:rsidR="004F0A99" w:rsidRDefault="004F0A99">
      <w:pPr>
        <w:ind w:firstLine="567"/>
        <w:jc w:val="both"/>
        <w:rPr>
          <w:b/>
          <w:sz w:val="26"/>
          <w:szCs w:val="26"/>
        </w:rPr>
      </w:pPr>
    </w:p>
    <w:p w:rsidR="004F0A99" w:rsidRDefault="0048516A">
      <w:pPr>
        <w:ind w:firstLine="567"/>
        <w:jc w:val="both"/>
        <w:rPr>
          <w:b/>
          <w:sz w:val="26"/>
          <w:szCs w:val="26"/>
        </w:rPr>
      </w:pPr>
      <w:r>
        <w:rPr>
          <w:b/>
          <w:sz w:val="26"/>
          <w:szCs w:val="26"/>
        </w:rPr>
        <w:t>I</w:t>
      </w:r>
      <w:r>
        <w:rPr>
          <w:b/>
          <w:sz w:val="26"/>
          <w:szCs w:val="26"/>
          <w:lang w:val="ru-RU"/>
        </w:rPr>
        <w:t xml:space="preserve"> </w:t>
      </w:r>
      <w:r>
        <w:rPr>
          <w:b/>
          <w:sz w:val="26"/>
          <w:szCs w:val="26"/>
          <w:lang w:val="sr-Cyrl-CS"/>
        </w:rPr>
        <w:t>ОСНОВНЕ ОДРЕДБЕ</w:t>
      </w:r>
    </w:p>
    <w:p w:rsidR="004F0A99" w:rsidRDefault="004F0A99">
      <w:pPr>
        <w:ind w:firstLine="567"/>
        <w:jc w:val="both"/>
        <w:rPr>
          <w:b/>
          <w:sz w:val="26"/>
          <w:szCs w:val="26"/>
        </w:rPr>
      </w:pPr>
    </w:p>
    <w:p w:rsidR="004F0A99" w:rsidRDefault="0048516A">
      <w:pPr>
        <w:ind w:firstLine="567"/>
        <w:jc w:val="center"/>
        <w:rPr>
          <w:b/>
          <w:sz w:val="26"/>
          <w:szCs w:val="26"/>
          <w:lang w:val="sr-Cyrl-CS"/>
        </w:rPr>
      </w:pPr>
      <w:r>
        <w:rPr>
          <w:b/>
          <w:sz w:val="26"/>
          <w:szCs w:val="26"/>
          <w:lang w:val="sr-Cyrl-CS"/>
        </w:rPr>
        <w:t>Члан 1.</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 xml:space="preserve">Правилником о правима, обавезама и одговорности запослених (у даљем тексту: Правилник) уређују се права, обавезе и одговорности из рада и по основу рада запослених у </w:t>
      </w:r>
      <w:r>
        <w:rPr>
          <w:sz w:val="26"/>
          <w:szCs w:val="26"/>
        </w:rPr>
        <w:t>Медицинској школи</w:t>
      </w:r>
      <w:r>
        <w:rPr>
          <w:sz w:val="26"/>
          <w:szCs w:val="26"/>
          <w:lang w:val="sr-Cyrl-CS"/>
        </w:rPr>
        <w:t xml:space="preserve"> (у даљем тексту: запослени), права, обавезе и одговорност послодавца, тј. </w:t>
      </w:r>
      <w:r>
        <w:rPr>
          <w:sz w:val="26"/>
          <w:szCs w:val="26"/>
        </w:rPr>
        <w:t>Медицинске</w:t>
      </w:r>
      <w:r>
        <w:rPr>
          <w:sz w:val="26"/>
          <w:szCs w:val="26"/>
          <w:lang w:val="sr-Cyrl-CS"/>
        </w:rPr>
        <w:t xml:space="preserve"> школе (у даљем тексту: Школа) из области рада и радних односа  и то: </w:t>
      </w:r>
    </w:p>
    <w:p w:rsidR="004F0A99" w:rsidRDefault="0048516A">
      <w:pPr>
        <w:numPr>
          <w:ilvl w:val="0"/>
          <w:numId w:val="14"/>
        </w:numPr>
        <w:ind w:firstLine="567"/>
        <w:jc w:val="both"/>
        <w:rPr>
          <w:sz w:val="26"/>
          <w:szCs w:val="26"/>
          <w:lang w:val="sr-Cyrl-CS"/>
        </w:rPr>
      </w:pPr>
      <w:r>
        <w:rPr>
          <w:sz w:val="26"/>
          <w:szCs w:val="26"/>
          <w:lang w:val="sr-Cyrl-CS"/>
        </w:rPr>
        <w:t>основна права и обавезе запосленог и Школе,</w:t>
      </w:r>
    </w:p>
    <w:p w:rsidR="004F0A99" w:rsidRDefault="0048516A">
      <w:pPr>
        <w:numPr>
          <w:ilvl w:val="0"/>
          <w:numId w:val="14"/>
        </w:numPr>
        <w:ind w:firstLine="567"/>
        <w:jc w:val="both"/>
        <w:rPr>
          <w:sz w:val="26"/>
          <w:szCs w:val="26"/>
          <w:lang w:val="sr-Cyrl-CS"/>
        </w:rPr>
      </w:pPr>
      <w:r>
        <w:rPr>
          <w:sz w:val="26"/>
          <w:szCs w:val="26"/>
          <w:lang w:val="sr-Cyrl-CS"/>
        </w:rPr>
        <w:t xml:space="preserve">заснивање  радног односа, </w:t>
      </w:r>
    </w:p>
    <w:p w:rsidR="004F0A99" w:rsidRDefault="0048516A">
      <w:pPr>
        <w:numPr>
          <w:ilvl w:val="0"/>
          <w:numId w:val="14"/>
        </w:numPr>
        <w:ind w:firstLine="567"/>
        <w:jc w:val="both"/>
        <w:rPr>
          <w:sz w:val="26"/>
          <w:szCs w:val="26"/>
          <w:lang w:val="sr-Cyrl-CS"/>
        </w:rPr>
      </w:pPr>
      <w:r>
        <w:rPr>
          <w:sz w:val="26"/>
          <w:szCs w:val="26"/>
          <w:lang w:val="sr-Cyrl-CS"/>
        </w:rPr>
        <w:t>распоређивање запослених,</w:t>
      </w:r>
    </w:p>
    <w:p w:rsidR="004F0A99" w:rsidRDefault="0048516A">
      <w:pPr>
        <w:numPr>
          <w:ilvl w:val="0"/>
          <w:numId w:val="14"/>
        </w:numPr>
        <w:ind w:firstLine="567"/>
        <w:jc w:val="both"/>
        <w:rPr>
          <w:sz w:val="26"/>
          <w:szCs w:val="26"/>
          <w:lang w:val="sr-Cyrl-CS"/>
        </w:rPr>
      </w:pPr>
      <w:r>
        <w:rPr>
          <w:sz w:val="26"/>
          <w:szCs w:val="26"/>
          <w:lang w:val="sr-Cyrl-CS"/>
        </w:rPr>
        <w:t xml:space="preserve">радно време, одмори и одсуства, </w:t>
      </w:r>
    </w:p>
    <w:p w:rsidR="004F0A99" w:rsidRDefault="0048516A">
      <w:pPr>
        <w:numPr>
          <w:ilvl w:val="0"/>
          <w:numId w:val="14"/>
        </w:numPr>
        <w:ind w:firstLine="567"/>
        <w:jc w:val="both"/>
        <w:rPr>
          <w:sz w:val="26"/>
          <w:szCs w:val="26"/>
          <w:lang w:val="sr-Cyrl-CS"/>
        </w:rPr>
      </w:pPr>
      <w:r>
        <w:rPr>
          <w:sz w:val="26"/>
          <w:szCs w:val="26"/>
          <w:lang w:val="sr-Cyrl-CS"/>
        </w:rPr>
        <w:t xml:space="preserve">заштита запослених, </w:t>
      </w:r>
    </w:p>
    <w:p w:rsidR="004F0A99" w:rsidRDefault="0048516A">
      <w:pPr>
        <w:numPr>
          <w:ilvl w:val="0"/>
          <w:numId w:val="14"/>
        </w:numPr>
        <w:ind w:firstLine="567"/>
        <w:jc w:val="both"/>
        <w:rPr>
          <w:sz w:val="26"/>
          <w:szCs w:val="26"/>
          <w:lang w:val="sr-Cyrl-CS"/>
        </w:rPr>
      </w:pPr>
      <w:r>
        <w:rPr>
          <w:sz w:val="26"/>
          <w:szCs w:val="26"/>
          <w:lang w:val="sr-Cyrl-CS"/>
        </w:rPr>
        <w:t xml:space="preserve">зараде запослених, накнаде и друга примња, </w:t>
      </w:r>
    </w:p>
    <w:p w:rsidR="004F0A99" w:rsidRDefault="0048516A">
      <w:pPr>
        <w:numPr>
          <w:ilvl w:val="0"/>
          <w:numId w:val="14"/>
        </w:numPr>
        <w:ind w:firstLine="567"/>
        <w:jc w:val="both"/>
        <w:rPr>
          <w:sz w:val="26"/>
          <w:szCs w:val="26"/>
          <w:lang w:val="sr-Cyrl-CS"/>
        </w:rPr>
      </w:pPr>
      <w:r>
        <w:rPr>
          <w:sz w:val="26"/>
          <w:szCs w:val="26"/>
          <w:lang w:val="sr-Cyrl-CS"/>
        </w:rPr>
        <w:t>престан</w:t>
      </w:r>
      <w:r>
        <w:rPr>
          <w:sz w:val="26"/>
          <w:szCs w:val="26"/>
          <w:lang w:val="sr-Latn-CS"/>
        </w:rPr>
        <w:t>a</w:t>
      </w:r>
      <w:r>
        <w:rPr>
          <w:sz w:val="26"/>
          <w:szCs w:val="26"/>
          <w:lang w:val="sr-Cyrl-CS"/>
        </w:rPr>
        <w:t>к радног односа,</w:t>
      </w:r>
    </w:p>
    <w:p w:rsidR="004F0A99" w:rsidRDefault="0048516A">
      <w:pPr>
        <w:numPr>
          <w:ilvl w:val="0"/>
          <w:numId w:val="14"/>
        </w:numPr>
        <w:ind w:firstLine="567"/>
        <w:jc w:val="both"/>
        <w:rPr>
          <w:sz w:val="26"/>
          <w:szCs w:val="26"/>
          <w:lang w:val="sr-Cyrl-CS"/>
        </w:rPr>
      </w:pPr>
      <w:r>
        <w:rPr>
          <w:sz w:val="26"/>
          <w:szCs w:val="26"/>
          <w:lang w:val="sr-Cyrl-CS"/>
        </w:rPr>
        <w:t>дисциплинска одговорност и удаљење са рада и материјална одговорност,</w:t>
      </w:r>
    </w:p>
    <w:p w:rsidR="004F0A99" w:rsidRDefault="0048516A">
      <w:pPr>
        <w:numPr>
          <w:ilvl w:val="0"/>
          <w:numId w:val="14"/>
        </w:numPr>
        <w:ind w:firstLine="567"/>
        <w:jc w:val="both"/>
        <w:rPr>
          <w:sz w:val="26"/>
          <w:szCs w:val="26"/>
          <w:lang w:val="sr-Cyrl-CS"/>
        </w:rPr>
      </w:pPr>
      <w:r>
        <w:rPr>
          <w:sz w:val="26"/>
          <w:szCs w:val="26"/>
          <w:lang w:val="sr-Cyrl-CS"/>
        </w:rPr>
        <w:t xml:space="preserve">вишак запослених, </w:t>
      </w:r>
    </w:p>
    <w:p w:rsidR="004F0A99" w:rsidRDefault="0048516A">
      <w:pPr>
        <w:numPr>
          <w:ilvl w:val="0"/>
          <w:numId w:val="14"/>
        </w:numPr>
        <w:ind w:firstLine="567"/>
        <w:jc w:val="both"/>
        <w:rPr>
          <w:b/>
          <w:bCs/>
          <w:sz w:val="26"/>
          <w:szCs w:val="26"/>
          <w:lang w:val="sr-Cyrl-CS"/>
        </w:rPr>
      </w:pPr>
      <w:r>
        <w:rPr>
          <w:sz w:val="26"/>
          <w:szCs w:val="26"/>
          <w:lang w:val="sr-Cyrl-CS"/>
        </w:rPr>
        <w:t>остваривање и заштита права запослених и друга питања у вези са радом запослених у школи, као и обавезе Школе у обезбеђивању и остваривању права запослених по основу рада.</w:t>
      </w:r>
    </w:p>
    <w:p w:rsidR="004F0A99" w:rsidRDefault="004F0A99">
      <w:pPr>
        <w:ind w:firstLine="567"/>
        <w:jc w:val="both"/>
        <w:rPr>
          <w:b/>
          <w:bCs/>
          <w:sz w:val="26"/>
          <w:szCs w:val="26"/>
          <w:lang w:val="sr-Cyrl-CS"/>
        </w:rPr>
      </w:pPr>
    </w:p>
    <w:p w:rsidR="004F0A99" w:rsidRDefault="0048516A">
      <w:pPr>
        <w:ind w:firstLine="567"/>
        <w:jc w:val="center"/>
        <w:rPr>
          <w:b/>
          <w:sz w:val="26"/>
          <w:szCs w:val="26"/>
          <w:lang w:val="sr-Cyrl-CS"/>
        </w:rPr>
      </w:pPr>
      <w:r>
        <w:rPr>
          <w:b/>
          <w:sz w:val="26"/>
          <w:szCs w:val="26"/>
          <w:lang w:val="sr-Cyrl-CS"/>
        </w:rPr>
        <w:t>Члан 2.</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 xml:space="preserve">Овим Правилником се уређују права, обавезе и одговорности  запослених у Школи у складу са Законом о основама система образовања и васпитања, Законом о средњем образовању и васпитању, Законом о управном поступку, Посебним колективним уговором за запослене у основним и средњим школама и </w:t>
      </w:r>
      <w:r>
        <w:rPr>
          <w:sz w:val="26"/>
          <w:szCs w:val="26"/>
          <w:lang w:val="sr-Cyrl-CS"/>
        </w:rPr>
        <w:lastRenderedPageBreak/>
        <w:t xml:space="preserve">домовима ученика (у даљем тексту: ПКУ) и другим законима </w:t>
      </w:r>
      <w:r>
        <w:rPr>
          <w:rStyle w:val="cls01"/>
          <w:rFonts w:ascii="Times New Roman" w:hAnsi="Times New Roman" w:cs="Times New Roman"/>
          <w:sz w:val="26"/>
          <w:szCs w:val="26"/>
        </w:rPr>
        <w:t>коjима се уређуjе рад</w:t>
      </w:r>
      <w:r>
        <w:rPr>
          <w:sz w:val="26"/>
          <w:szCs w:val="26"/>
          <w:lang w:val="sr-Cyrl-CS"/>
        </w:rPr>
        <w:t>.</w:t>
      </w:r>
    </w:p>
    <w:p w:rsidR="004F0A99" w:rsidRDefault="0048516A">
      <w:pPr>
        <w:ind w:firstLine="567"/>
        <w:jc w:val="both"/>
        <w:rPr>
          <w:sz w:val="26"/>
          <w:szCs w:val="26"/>
          <w:lang w:val="sr-Cyrl-CS"/>
        </w:rPr>
      </w:pPr>
      <w:r>
        <w:rPr>
          <w:sz w:val="26"/>
          <w:szCs w:val="26"/>
          <w:lang w:val="sr-Cyrl-CS"/>
        </w:rPr>
        <w:t xml:space="preserve">На права, обавезе и одговорности из радног односа која нису уређена овим Правилником непосредно се примењују одговарајуће одредбе Закона о основама система образовања и васпитања, Закона о средњем образовању и васпитању, ПКУ и други закони </w:t>
      </w:r>
      <w:r>
        <w:rPr>
          <w:rStyle w:val="cls01"/>
          <w:rFonts w:ascii="Times New Roman" w:hAnsi="Times New Roman" w:cs="Times New Roman"/>
          <w:sz w:val="26"/>
          <w:szCs w:val="26"/>
        </w:rPr>
        <w:t>коjима се уређуjе рад</w:t>
      </w:r>
      <w:r>
        <w:rPr>
          <w:sz w:val="26"/>
          <w:szCs w:val="26"/>
          <w:lang w:val="sr-Cyrl-CS"/>
        </w:rPr>
        <w:t>.</w:t>
      </w:r>
    </w:p>
    <w:p w:rsidR="004F0A99" w:rsidRDefault="0048516A">
      <w:pPr>
        <w:ind w:firstLine="567"/>
        <w:jc w:val="both"/>
        <w:rPr>
          <w:sz w:val="26"/>
          <w:szCs w:val="26"/>
          <w:lang w:val="ru-RU"/>
        </w:rPr>
      </w:pPr>
      <w:r>
        <w:rPr>
          <w:sz w:val="26"/>
          <w:szCs w:val="26"/>
          <w:lang w:val="sr-Cyrl-CS"/>
        </w:rPr>
        <w:t>Овим Правилником  запосленом у Школи се не могу утврдити мања права или неповољнији услови рада од права и услова који су утврђени законима и општим актима прописаним у ставу 1. овог члана.</w:t>
      </w:r>
    </w:p>
    <w:p w:rsidR="004F0A99" w:rsidRDefault="0048516A">
      <w:pPr>
        <w:ind w:firstLine="567"/>
        <w:jc w:val="both"/>
        <w:rPr>
          <w:sz w:val="26"/>
          <w:szCs w:val="26"/>
          <w:lang w:val="sr-Cyrl-CS"/>
        </w:rPr>
      </w:pPr>
      <w:r>
        <w:rPr>
          <w:sz w:val="26"/>
          <w:szCs w:val="26"/>
          <w:lang w:val="ru-RU"/>
        </w:rPr>
        <w:t>Овај Правилник примењује се непосредно.</w:t>
      </w:r>
    </w:p>
    <w:p w:rsidR="004F0A99" w:rsidRDefault="0048516A">
      <w:pPr>
        <w:ind w:firstLine="567"/>
        <w:jc w:val="both"/>
        <w:rPr>
          <w:sz w:val="26"/>
          <w:szCs w:val="26"/>
          <w:lang w:val="sr-Cyrl-CS"/>
        </w:rPr>
      </w:pPr>
      <w:r>
        <w:rPr>
          <w:sz w:val="26"/>
          <w:szCs w:val="26"/>
          <w:lang w:val="sr-Cyrl-CS"/>
        </w:rPr>
        <w:t>Уколико овим Правилником нису предвиђена права, обавезе и одговорности запослених непосредно се примењују одредбе ПКУ.</w:t>
      </w:r>
    </w:p>
    <w:p w:rsidR="004F0A99" w:rsidRDefault="0048516A">
      <w:pPr>
        <w:ind w:firstLine="567"/>
        <w:jc w:val="both"/>
        <w:rPr>
          <w:sz w:val="26"/>
          <w:szCs w:val="26"/>
          <w:lang w:val="sr-Cyrl-CS"/>
        </w:rPr>
      </w:pPr>
      <w:r>
        <w:rPr>
          <w:sz w:val="26"/>
          <w:szCs w:val="26"/>
          <w:lang w:val="sr-Cyrl-CS"/>
        </w:rPr>
        <w:t xml:space="preserve">Ако овим Правилником и ПКУ-ом нису предвиђена одређена права, обавезе и одговорности запослених, непосредно се примењује други закони </w:t>
      </w:r>
      <w:r>
        <w:rPr>
          <w:rStyle w:val="cls01"/>
          <w:rFonts w:ascii="Times New Roman" w:hAnsi="Times New Roman" w:cs="Times New Roman"/>
          <w:sz w:val="26"/>
          <w:szCs w:val="26"/>
        </w:rPr>
        <w:t>коjим се уређуjе рад</w:t>
      </w:r>
      <w:r>
        <w:rPr>
          <w:sz w:val="26"/>
          <w:szCs w:val="26"/>
          <w:lang w:val="sr-Cyrl-CS"/>
        </w:rPr>
        <w:t>.</w:t>
      </w:r>
    </w:p>
    <w:p w:rsidR="004F0A99" w:rsidRDefault="0048516A">
      <w:pPr>
        <w:ind w:firstLine="567"/>
        <w:jc w:val="both"/>
        <w:rPr>
          <w:sz w:val="26"/>
          <w:szCs w:val="26"/>
          <w:lang w:val="ru-RU"/>
        </w:rPr>
      </w:pPr>
      <w:r>
        <w:rPr>
          <w:sz w:val="26"/>
          <w:szCs w:val="26"/>
          <w:lang w:val="sr-Cyrl-CS"/>
        </w:rPr>
        <w:t xml:space="preserve">Одредбе Закона о основама система образовања и васпитања и Закона о </w:t>
      </w:r>
      <w:r w:rsidRPr="00850ACE">
        <w:rPr>
          <w:b/>
          <w:sz w:val="26"/>
          <w:szCs w:val="26"/>
          <w:lang w:val="sr-Cyrl-CS"/>
        </w:rPr>
        <w:t xml:space="preserve">средњем образовању и васпитању су одредбе </w:t>
      </w:r>
      <w:r w:rsidRPr="00850ACE">
        <w:rPr>
          <w:b/>
          <w:sz w:val="26"/>
          <w:szCs w:val="26"/>
        </w:rPr>
        <w:t>Lex specialis</w:t>
      </w:r>
      <w:r w:rsidRPr="00850ACE">
        <w:rPr>
          <w:b/>
          <w:sz w:val="26"/>
          <w:szCs w:val="26"/>
          <w:lang w:val="sr-Cyrl-CS"/>
        </w:rPr>
        <w:t xml:space="preserve"> у односу на друге</w:t>
      </w:r>
      <w:r>
        <w:rPr>
          <w:sz w:val="26"/>
          <w:szCs w:val="26"/>
          <w:lang w:val="sr-Cyrl-CS"/>
        </w:rPr>
        <w:t xml:space="preserve"> законе </w:t>
      </w:r>
      <w:r>
        <w:rPr>
          <w:rStyle w:val="cls01"/>
          <w:rFonts w:ascii="Times New Roman" w:hAnsi="Times New Roman" w:cs="Times New Roman"/>
          <w:sz w:val="26"/>
          <w:szCs w:val="26"/>
        </w:rPr>
        <w:t>коjима се уређуjе рад</w:t>
      </w:r>
      <w:r>
        <w:rPr>
          <w:sz w:val="26"/>
          <w:szCs w:val="26"/>
          <w:lang w:val="sr-Cyrl-CS"/>
        </w:rPr>
        <w:t>.</w:t>
      </w:r>
    </w:p>
    <w:p w:rsidR="004F0A99" w:rsidRDefault="0048516A">
      <w:pPr>
        <w:ind w:firstLine="567"/>
        <w:jc w:val="both"/>
        <w:rPr>
          <w:sz w:val="26"/>
          <w:szCs w:val="26"/>
          <w:lang w:val="ru-RU"/>
        </w:rPr>
      </w:pPr>
      <w:r>
        <w:rPr>
          <w:sz w:val="26"/>
          <w:szCs w:val="26"/>
          <w:lang w:val="ru-RU"/>
        </w:rPr>
        <w:t>Запослени, у смислу овог Правилника, јесте физичко лице које је у радном односу код послодавца.</w:t>
      </w:r>
    </w:p>
    <w:p w:rsidR="004F0A99" w:rsidRDefault="0048516A">
      <w:pPr>
        <w:ind w:firstLine="567"/>
        <w:jc w:val="both"/>
        <w:rPr>
          <w:b/>
          <w:sz w:val="26"/>
          <w:szCs w:val="26"/>
          <w:lang w:val="ru-RU"/>
        </w:rPr>
      </w:pPr>
      <w:r>
        <w:rPr>
          <w:sz w:val="26"/>
          <w:szCs w:val="26"/>
          <w:lang w:val="ru-RU"/>
        </w:rPr>
        <w:t xml:space="preserve">Послодавац, у смислу овог Правилника је правно лице тј. Школа коју представља директор Школе.  </w:t>
      </w:r>
    </w:p>
    <w:p w:rsidR="004F0A99" w:rsidRDefault="004F0A99">
      <w:pPr>
        <w:ind w:firstLine="567"/>
        <w:jc w:val="both"/>
        <w:rPr>
          <w:b/>
          <w:sz w:val="26"/>
          <w:szCs w:val="26"/>
          <w:lang w:val="ru-RU"/>
        </w:rPr>
      </w:pPr>
    </w:p>
    <w:p w:rsidR="004F0A99" w:rsidRDefault="0048516A">
      <w:pPr>
        <w:ind w:firstLine="567"/>
        <w:jc w:val="center"/>
        <w:rPr>
          <w:b/>
          <w:sz w:val="26"/>
          <w:szCs w:val="26"/>
          <w:lang w:val="ru-RU"/>
        </w:rPr>
      </w:pPr>
      <w:r>
        <w:rPr>
          <w:b/>
          <w:sz w:val="26"/>
          <w:szCs w:val="26"/>
          <w:lang w:val="ru-RU"/>
        </w:rPr>
        <w:t>Члан 3.</w:t>
      </w:r>
    </w:p>
    <w:p w:rsidR="004F0A99" w:rsidRDefault="004F0A99">
      <w:pPr>
        <w:ind w:firstLine="567"/>
        <w:jc w:val="center"/>
        <w:rPr>
          <w:b/>
          <w:sz w:val="26"/>
          <w:szCs w:val="26"/>
          <w:lang w:val="ru-RU"/>
        </w:rPr>
      </w:pPr>
    </w:p>
    <w:p w:rsidR="004F0A99" w:rsidRDefault="0048516A">
      <w:pPr>
        <w:pStyle w:val="BodyText"/>
        <w:ind w:firstLine="567"/>
        <w:rPr>
          <w:sz w:val="26"/>
          <w:szCs w:val="26"/>
          <w:lang w:val="ru-RU"/>
        </w:rPr>
      </w:pPr>
      <w:r>
        <w:rPr>
          <w:iCs/>
          <w:sz w:val="26"/>
          <w:szCs w:val="26"/>
          <w:lang w:val="sr-Cyrl-CS"/>
        </w:rPr>
        <w:t>Све одредбе из овог Правилника које су инперативне природе а односе се на обавезу директора Школе, представљају обавезу директора да предузме све потребне радње ради обезбеђивања средстава и задовољавања одговарајућих прописаних права запосленог.</w:t>
      </w:r>
    </w:p>
    <w:p w:rsidR="004F0A99" w:rsidRDefault="0048516A">
      <w:pPr>
        <w:ind w:firstLine="567"/>
        <w:jc w:val="both"/>
        <w:rPr>
          <w:sz w:val="26"/>
          <w:szCs w:val="26"/>
          <w:lang w:val="sr-Cyrl-CS"/>
        </w:rPr>
      </w:pPr>
      <w:r>
        <w:rPr>
          <w:sz w:val="26"/>
          <w:szCs w:val="26"/>
          <w:lang w:val="ru-RU"/>
        </w:rPr>
        <w:t>Директор Школе, односно лице које он писмено овласти, је дужно да запосленог пре ступања на рад упозна са условима рада, организацијом рада, правима и обавезама које произилази из прописа о раду, безбедности и заштите здравља на раду, заштите од пожара, мобингу, равноправности полова, информисању и заштити личних података.</w:t>
      </w:r>
    </w:p>
    <w:p w:rsidR="004F0A99" w:rsidRDefault="004F0A99">
      <w:pPr>
        <w:ind w:firstLine="567"/>
        <w:jc w:val="both"/>
        <w:rPr>
          <w:sz w:val="26"/>
          <w:szCs w:val="26"/>
          <w:lang w:val="sr-Cyrl-CS"/>
        </w:rPr>
      </w:pPr>
    </w:p>
    <w:p w:rsidR="004F0A99" w:rsidRDefault="0048516A">
      <w:pPr>
        <w:ind w:firstLine="567"/>
        <w:jc w:val="both"/>
        <w:rPr>
          <w:b/>
          <w:sz w:val="26"/>
          <w:szCs w:val="26"/>
          <w:lang w:val="sr-Latn-CS"/>
        </w:rPr>
      </w:pPr>
      <w:r>
        <w:rPr>
          <w:b/>
          <w:sz w:val="26"/>
          <w:szCs w:val="26"/>
          <w:lang w:val="sr-Latn-CS"/>
        </w:rPr>
        <w:t>II</w:t>
      </w:r>
      <w:r>
        <w:rPr>
          <w:b/>
          <w:sz w:val="26"/>
          <w:szCs w:val="26"/>
          <w:lang w:val="sr-Cyrl-CS"/>
        </w:rPr>
        <w:t xml:space="preserve"> ОСНОВНА ПРАВА И ОБАВЕЗЕ </w:t>
      </w:r>
    </w:p>
    <w:p w:rsidR="004F0A99" w:rsidRDefault="004F0A99">
      <w:pPr>
        <w:ind w:firstLine="567"/>
        <w:jc w:val="both"/>
        <w:rPr>
          <w:b/>
          <w:sz w:val="26"/>
          <w:szCs w:val="26"/>
          <w:lang w:val="sr-Latn-CS"/>
        </w:rPr>
      </w:pPr>
    </w:p>
    <w:p w:rsidR="004F0A99" w:rsidRDefault="0048516A">
      <w:pPr>
        <w:ind w:firstLine="567"/>
        <w:jc w:val="both"/>
        <w:rPr>
          <w:b/>
          <w:sz w:val="26"/>
          <w:szCs w:val="26"/>
          <w:lang w:val="sr-Cyrl-CS"/>
        </w:rPr>
      </w:pPr>
      <w:r>
        <w:rPr>
          <w:b/>
          <w:sz w:val="26"/>
          <w:szCs w:val="26"/>
          <w:lang w:val="sr-Cyrl-CS"/>
        </w:rPr>
        <w:t>Права запослених</w:t>
      </w:r>
    </w:p>
    <w:p w:rsidR="004F0A99" w:rsidRDefault="004F0A99">
      <w:pPr>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Члан 4.</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Запослени има правао на одговарајућу плату, безбедност и заштиту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право на посебну заштиту ради неге детета, жена и трудница, заштита од мобинга, право на родну и другу равноправност, заштиту личних података  и друге облике заштите у складу са законом.</w:t>
      </w:r>
    </w:p>
    <w:p w:rsidR="004F0A99" w:rsidRDefault="0048516A">
      <w:pPr>
        <w:ind w:firstLine="567"/>
        <w:jc w:val="both"/>
        <w:rPr>
          <w:b/>
          <w:sz w:val="26"/>
          <w:szCs w:val="26"/>
          <w:lang w:val="sr-Cyrl-CS"/>
        </w:rPr>
      </w:pPr>
      <w:r>
        <w:rPr>
          <w:sz w:val="26"/>
          <w:szCs w:val="26"/>
          <w:lang w:val="sr-Cyrl-CS"/>
        </w:rPr>
        <w:lastRenderedPageBreak/>
        <w:t>Запослени непосредно, или преко својих посредника, имају право на удруживање, учешће у преговорима, мирно решавање колективних или индивидуалних радних спорова, консултовање, информисање и изражавање својих ставова о битним питањима у области рада.</w:t>
      </w:r>
    </w:p>
    <w:p w:rsidR="004F0A99" w:rsidRDefault="004F0A99">
      <w:pPr>
        <w:jc w:val="both"/>
        <w:rPr>
          <w:b/>
          <w:sz w:val="26"/>
          <w:szCs w:val="26"/>
          <w:lang w:val="sr-Cyrl-CS"/>
        </w:rPr>
      </w:pPr>
    </w:p>
    <w:p w:rsidR="004F0A99" w:rsidRDefault="0048516A">
      <w:pPr>
        <w:ind w:firstLine="567"/>
        <w:jc w:val="both"/>
        <w:rPr>
          <w:b/>
          <w:sz w:val="26"/>
          <w:szCs w:val="26"/>
          <w:lang w:val="sr-Cyrl-CS"/>
        </w:rPr>
      </w:pPr>
      <w:r>
        <w:rPr>
          <w:b/>
          <w:sz w:val="26"/>
          <w:szCs w:val="26"/>
          <w:lang w:val="sr-Cyrl-CS"/>
        </w:rPr>
        <w:t xml:space="preserve">Обавезе запослених                </w:t>
      </w:r>
    </w:p>
    <w:p w:rsidR="004F0A99" w:rsidRDefault="004F0A99">
      <w:pPr>
        <w:ind w:firstLine="567"/>
        <w:jc w:val="both"/>
        <w:rPr>
          <w:b/>
          <w:sz w:val="26"/>
          <w:szCs w:val="26"/>
          <w:lang w:val="sr-Cyrl-CS"/>
        </w:rPr>
      </w:pPr>
    </w:p>
    <w:p w:rsidR="004F0A99" w:rsidRDefault="0048516A">
      <w:pPr>
        <w:ind w:firstLine="567"/>
        <w:jc w:val="center"/>
        <w:rPr>
          <w:sz w:val="26"/>
          <w:szCs w:val="26"/>
          <w:lang w:val="sr-Cyrl-CS"/>
        </w:rPr>
      </w:pPr>
      <w:r>
        <w:rPr>
          <w:b/>
          <w:sz w:val="26"/>
          <w:szCs w:val="26"/>
          <w:lang w:val="sr-Cyrl-CS"/>
        </w:rPr>
        <w:t>Члан 5.</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Запослени је дужан да:</w:t>
      </w:r>
    </w:p>
    <w:p w:rsidR="004F0A99" w:rsidRDefault="0048516A">
      <w:pPr>
        <w:ind w:firstLine="567"/>
        <w:jc w:val="both"/>
        <w:rPr>
          <w:sz w:val="26"/>
          <w:szCs w:val="26"/>
          <w:lang w:val="sr-Cyrl-CS"/>
        </w:rPr>
      </w:pPr>
      <w:r>
        <w:rPr>
          <w:sz w:val="26"/>
          <w:szCs w:val="26"/>
          <w:lang w:val="sr-Cyrl-CS"/>
        </w:rPr>
        <w:t>- савесно и одговорно обавља послове на којима ради,</w:t>
      </w:r>
    </w:p>
    <w:p w:rsidR="004F0A99" w:rsidRDefault="0048516A">
      <w:pPr>
        <w:ind w:firstLine="567"/>
        <w:jc w:val="both"/>
        <w:rPr>
          <w:sz w:val="26"/>
          <w:szCs w:val="26"/>
          <w:lang w:val="sr-Cyrl-CS"/>
        </w:rPr>
      </w:pPr>
      <w:r>
        <w:rPr>
          <w:sz w:val="26"/>
          <w:szCs w:val="26"/>
          <w:lang w:val="sr-Cyrl-CS"/>
        </w:rPr>
        <w:t>- да поштује организацију рада и пословања код послодавца, као и захтеве, односно налоге, мере, планове, програме и правила послодавца у вези са испуњавањем уговорних и других обавеза из радног односа,</w:t>
      </w:r>
    </w:p>
    <w:p w:rsidR="004F0A99" w:rsidRDefault="0048516A">
      <w:pPr>
        <w:ind w:firstLine="567"/>
        <w:jc w:val="both"/>
        <w:rPr>
          <w:sz w:val="26"/>
          <w:szCs w:val="26"/>
          <w:lang w:val="sr-Cyrl-CS"/>
        </w:rPr>
      </w:pPr>
      <w:r>
        <w:rPr>
          <w:sz w:val="26"/>
          <w:szCs w:val="26"/>
          <w:lang w:val="sr-Cyrl-CS"/>
        </w:rPr>
        <w:t>- да обавести послодавца о свим околностима које утичу или би могле да утичу на обављање послова утврђених уговором о раду или појединачним актом,</w:t>
      </w:r>
    </w:p>
    <w:p w:rsidR="004F0A99" w:rsidRDefault="0048516A">
      <w:pPr>
        <w:ind w:firstLine="567"/>
        <w:jc w:val="both"/>
        <w:rPr>
          <w:sz w:val="26"/>
          <w:szCs w:val="26"/>
          <w:lang w:val="sr-Cyrl-CS"/>
        </w:rPr>
      </w:pPr>
      <w:r>
        <w:rPr>
          <w:sz w:val="26"/>
          <w:szCs w:val="26"/>
          <w:lang w:val="sr-Cyrl-CS"/>
        </w:rPr>
        <w:t>- да обавести послодавца о свакој врсти потенцијалне опасности за настанак материјалне штете.</w:t>
      </w:r>
    </w:p>
    <w:p w:rsidR="004F0A99" w:rsidRDefault="0048516A">
      <w:pPr>
        <w:ind w:firstLine="567"/>
        <w:jc w:val="both"/>
        <w:rPr>
          <w:color w:val="0000FF"/>
          <w:sz w:val="26"/>
          <w:szCs w:val="26"/>
          <w:lang w:val="sr-Cyrl-CS"/>
        </w:rPr>
      </w:pPr>
      <w:r>
        <w:rPr>
          <w:sz w:val="26"/>
          <w:szCs w:val="26"/>
          <w:lang w:val="sr-Cyrl-CS"/>
        </w:rPr>
        <w:t xml:space="preserve">Запослени одговара лично за повреду забране дискриминације, забране насиља, злостављања и занемаривања, забране страначког организовања и деловања, за мобинг других запослених, за повреду радних дужности и обавеза прописаних Законом о основама система образовања и васпитања, Законом о средњем образовању и васпитању, другим законима </w:t>
      </w:r>
      <w:r>
        <w:rPr>
          <w:rStyle w:val="cls01"/>
          <w:rFonts w:ascii="Times New Roman" w:hAnsi="Times New Roman" w:cs="Times New Roman"/>
          <w:sz w:val="26"/>
          <w:szCs w:val="26"/>
        </w:rPr>
        <w:t>коjима се уређуjе рад и</w:t>
      </w:r>
      <w:r>
        <w:rPr>
          <w:sz w:val="26"/>
          <w:szCs w:val="26"/>
          <w:lang w:val="sr-Cyrl-CS"/>
        </w:rPr>
        <w:t xml:space="preserve"> овим Правилником, као и за штету коју проузрокује намерно или из крајње непажње.</w:t>
      </w:r>
    </w:p>
    <w:p w:rsidR="004F0A99" w:rsidRDefault="0048516A">
      <w:pPr>
        <w:ind w:firstLine="567"/>
        <w:jc w:val="both"/>
        <w:rPr>
          <w:b/>
          <w:sz w:val="26"/>
          <w:szCs w:val="26"/>
          <w:lang w:val="sr-Cyrl-CS"/>
        </w:rPr>
      </w:pPr>
      <w:r>
        <w:rPr>
          <w:color w:val="0000FF"/>
          <w:sz w:val="26"/>
          <w:szCs w:val="26"/>
          <w:lang w:val="sr-Cyrl-CS"/>
        </w:rPr>
        <w:tab/>
      </w:r>
    </w:p>
    <w:p w:rsidR="004F0A99" w:rsidRDefault="0048516A">
      <w:pPr>
        <w:ind w:firstLine="567"/>
        <w:jc w:val="both"/>
        <w:rPr>
          <w:sz w:val="26"/>
          <w:szCs w:val="26"/>
          <w:lang w:val="sr-Latn-CS"/>
        </w:rPr>
      </w:pPr>
      <w:r>
        <w:rPr>
          <w:b/>
          <w:sz w:val="26"/>
          <w:szCs w:val="26"/>
          <w:lang w:val="sr-Cyrl-CS"/>
        </w:rPr>
        <w:t xml:space="preserve">Обавезе послодавца </w:t>
      </w:r>
    </w:p>
    <w:p w:rsidR="004F0A99" w:rsidRDefault="004F0A99">
      <w:pPr>
        <w:ind w:firstLine="567"/>
        <w:jc w:val="both"/>
        <w:rPr>
          <w:sz w:val="26"/>
          <w:szCs w:val="26"/>
          <w:lang w:val="sr-Latn-CS"/>
        </w:rPr>
      </w:pPr>
    </w:p>
    <w:p w:rsidR="004F0A99" w:rsidRDefault="0048516A">
      <w:pPr>
        <w:ind w:firstLine="567"/>
        <w:jc w:val="center"/>
        <w:rPr>
          <w:b/>
          <w:sz w:val="26"/>
          <w:szCs w:val="26"/>
          <w:lang w:val="sr-Cyrl-CS"/>
        </w:rPr>
      </w:pPr>
      <w:r>
        <w:rPr>
          <w:b/>
          <w:sz w:val="26"/>
          <w:szCs w:val="26"/>
          <w:lang w:val="sr-Cyrl-CS"/>
        </w:rPr>
        <w:t>Члан 6.</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Послодавац је дужан да:</w:t>
      </w:r>
    </w:p>
    <w:p w:rsidR="004F0A99" w:rsidRDefault="0048516A">
      <w:pPr>
        <w:numPr>
          <w:ilvl w:val="0"/>
          <w:numId w:val="15"/>
        </w:numPr>
        <w:ind w:left="709" w:firstLine="567"/>
        <w:jc w:val="both"/>
        <w:rPr>
          <w:sz w:val="26"/>
          <w:szCs w:val="26"/>
          <w:lang w:val="sr-Cyrl-CS"/>
        </w:rPr>
      </w:pPr>
      <w:r>
        <w:rPr>
          <w:sz w:val="26"/>
          <w:szCs w:val="26"/>
          <w:lang w:val="sr-Cyrl-CS"/>
        </w:rPr>
        <w:t xml:space="preserve">запосленом за обављени рад исплати плату у складу са законом, уговором о раду и решењем о плати, накнаду плате и трошкова и других примања и накнада који су прописани другим законима </w:t>
      </w:r>
      <w:r>
        <w:rPr>
          <w:rStyle w:val="cls01"/>
          <w:rFonts w:ascii="Times New Roman" w:hAnsi="Times New Roman" w:cs="Times New Roman"/>
          <w:sz w:val="26"/>
          <w:szCs w:val="26"/>
        </w:rPr>
        <w:t xml:space="preserve">коjима се уређуjе рад, </w:t>
      </w:r>
      <w:r>
        <w:rPr>
          <w:sz w:val="26"/>
          <w:szCs w:val="26"/>
          <w:lang w:val="sr-Cyrl-CS"/>
        </w:rPr>
        <w:t xml:space="preserve">ПКУ-ом и овим Правилником.   </w:t>
      </w:r>
    </w:p>
    <w:p w:rsidR="004F0A99" w:rsidRDefault="0048516A">
      <w:pPr>
        <w:numPr>
          <w:ilvl w:val="0"/>
          <w:numId w:val="20"/>
        </w:numPr>
        <w:ind w:firstLine="567"/>
        <w:jc w:val="both"/>
        <w:rPr>
          <w:sz w:val="26"/>
          <w:szCs w:val="26"/>
          <w:lang w:val="sr-Cyrl-CS"/>
        </w:rPr>
      </w:pPr>
      <w:r>
        <w:rPr>
          <w:sz w:val="26"/>
          <w:szCs w:val="26"/>
          <w:lang w:val="sr-Cyrl-CS"/>
        </w:rPr>
        <w:t>запосленом обезбеди услове рада у складу са законом и другим прописима о безбедности и здрављу на раду,</w:t>
      </w:r>
    </w:p>
    <w:p w:rsidR="004F0A99" w:rsidRDefault="0048516A">
      <w:pPr>
        <w:numPr>
          <w:ilvl w:val="0"/>
          <w:numId w:val="20"/>
        </w:numPr>
        <w:ind w:firstLine="567"/>
        <w:jc w:val="both"/>
        <w:rPr>
          <w:sz w:val="26"/>
          <w:szCs w:val="26"/>
          <w:lang w:val="sr-Cyrl-CS"/>
        </w:rPr>
      </w:pPr>
      <w:r>
        <w:rPr>
          <w:sz w:val="26"/>
          <w:szCs w:val="26"/>
          <w:lang w:val="sr-Cyrl-CS"/>
        </w:rPr>
        <w:t xml:space="preserve">запосленом пружи потпуна, благовремена и тачна обавештења о условима рада, организацији рада и правима и обавезама која произилазе из прописа о раду и прописа о безбедности здрављу на раду, </w:t>
      </w:r>
    </w:p>
    <w:p w:rsidR="004F0A99" w:rsidRDefault="0048516A">
      <w:pPr>
        <w:numPr>
          <w:ilvl w:val="0"/>
          <w:numId w:val="20"/>
        </w:numPr>
        <w:ind w:firstLine="567"/>
        <w:jc w:val="both"/>
        <w:rPr>
          <w:sz w:val="26"/>
          <w:szCs w:val="26"/>
          <w:lang w:val="sr-Cyrl-CS"/>
        </w:rPr>
      </w:pPr>
      <w:r>
        <w:rPr>
          <w:sz w:val="26"/>
          <w:szCs w:val="26"/>
          <w:lang w:val="sr-Cyrl-CS"/>
        </w:rPr>
        <w:t>запосленом обезбеди обављање послова утврђених уговором о раду и решењем о структури 40-часовне радне недеље.</w:t>
      </w:r>
    </w:p>
    <w:p w:rsidR="004F0A99" w:rsidRDefault="0048516A">
      <w:pPr>
        <w:numPr>
          <w:ilvl w:val="0"/>
          <w:numId w:val="20"/>
        </w:numPr>
        <w:ind w:firstLine="567"/>
        <w:jc w:val="both"/>
        <w:rPr>
          <w:b/>
          <w:sz w:val="26"/>
          <w:szCs w:val="26"/>
          <w:lang w:val="sr-Cyrl-CS"/>
        </w:rPr>
      </w:pPr>
      <w:r>
        <w:rPr>
          <w:sz w:val="26"/>
          <w:szCs w:val="26"/>
          <w:lang w:val="sr-Cyrl-CS"/>
        </w:rPr>
        <w:t>затражи мишљење синдиката у случајевима утврђеним законом.</w:t>
      </w:r>
    </w:p>
    <w:p w:rsidR="004F0A99" w:rsidRDefault="004F0A99">
      <w:pPr>
        <w:ind w:firstLine="567"/>
        <w:jc w:val="both"/>
        <w:rPr>
          <w:b/>
          <w:sz w:val="26"/>
          <w:szCs w:val="26"/>
          <w:lang w:val="sr-Cyrl-CS"/>
        </w:rPr>
      </w:pPr>
    </w:p>
    <w:p w:rsidR="004F0A99" w:rsidRDefault="0048516A">
      <w:pPr>
        <w:ind w:firstLine="567"/>
        <w:jc w:val="both"/>
        <w:rPr>
          <w:b/>
          <w:sz w:val="26"/>
          <w:szCs w:val="26"/>
          <w:lang w:val="sr-Cyrl-CS"/>
        </w:rPr>
      </w:pPr>
      <w:r>
        <w:rPr>
          <w:b/>
          <w:sz w:val="26"/>
          <w:szCs w:val="26"/>
          <w:lang w:val="sr-Cyrl-CS"/>
        </w:rPr>
        <w:t xml:space="preserve"> Обавезе послодавца и запосленог</w:t>
      </w:r>
    </w:p>
    <w:p w:rsidR="004F0A99" w:rsidRDefault="0048516A">
      <w:pPr>
        <w:ind w:left="2460" w:firstLine="567"/>
        <w:jc w:val="both"/>
        <w:rPr>
          <w:b/>
          <w:sz w:val="26"/>
          <w:szCs w:val="26"/>
          <w:lang w:val="sr-Cyrl-CS"/>
        </w:rPr>
      </w:pPr>
      <w:r>
        <w:rPr>
          <w:b/>
          <w:sz w:val="26"/>
          <w:szCs w:val="26"/>
          <w:lang w:val="sr-Cyrl-CS"/>
        </w:rPr>
        <w:t xml:space="preserve">                   </w:t>
      </w:r>
    </w:p>
    <w:p w:rsidR="004F0A99" w:rsidRDefault="0048516A">
      <w:pPr>
        <w:ind w:firstLine="567"/>
        <w:jc w:val="center"/>
        <w:rPr>
          <w:b/>
          <w:sz w:val="26"/>
          <w:szCs w:val="26"/>
          <w:lang w:val="sr-Cyrl-CS"/>
        </w:rPr>
      </w:pPr>
      <w:r>
        <w:rPr>
          <w:b/>
          <w:sz w:val="26"/>
          <w:szCs w:val="26"/>
          <w:lang w:val="sr-Cyrl-CS"/>
        </w:rPr>
        <w:t>Члан 7.</w:t>
      </w:r>
    </w:p>
    <w:p w:rsidR="004F0A99" w:rsidRDefault="004F0A99">
      <w:pPr>
        <w:ind w:firstLine="567"/>
        <w:jc w:val="center"/>
        <w:rPr>
          <w:b/>
          <w:sz w:val="26"/>
          <w:szCs w:val="26"/>
          <w:lang w:val="sr-Cyrl-CS"/>
        </w:rPr>
      </w:pPr>
    </w:p>
    <w:p w:rsidR="004F0A99" w:rsidRDefault="0048516A">
      <w:pPr>
        <w:ind w:firstLine="567"/>
        <w:jc w:val="both"/>
        <w:rPr>
          <w:sz w:val="26"/>
          <w:szCs w:val="26"/>
        </w:rPr>
      </w:pPr>
      <w:r>
        <w:rPr>
          <w:sz w:val="26"/>
          <w:szCs w:val="26"/>
          <w:lang w:val="sr-Cyrl-CS"/>
        </w:rPr>
        <w:lastRenderedPageBreak/>
        <w:t xml:space="preserve">Послодавац и запослени су дужни да се придржавају права и обавеза утврђених Законом о основама система образовања и васпитања, Законом о средњем образовању и васпитању, другим законима </w:t>
      </w:r>
      <w:r>
        <w:rPr>
          <w:rStyle w:val="cls01"/>
          <w:rFonts w:ascii="Times New Roman" w:hAnsi="Times New Roman" w:cs="Times New Roman"/>
          <w:sz w:val="26"/>
          <w:szCs w:val="26"/>
        </w:rPr>
        <w:t>коjима се уређуjе рад</w:t>
      </w:r>
      <w:r>
        <w:rPr>
          <w:sz w:val="26"/>
          <w:szCs w:val="26"/>
          <w:lang w:val="sr-Cyrl-CS"/>
        </w:rPr>
        <w:t>, ПКУ-ом, овим Правилником и Уговором о раду.</w:t>
      </w:r>
    </w:p>
    <w:p w:rsidR="004F0A99" w:rsidRDefault="0048516A">
      <w:pPr>
        <w:pStyle w:val="Tekst"/>
        <w:spacing w:after="0"/>
        <w:ind w:firstLine="567"/>
        <w:jc w:val="left"/>
        <w:rPr>
          <w:rFonts w:ascii="Times New Roman" w:hAnsi="Times New Roman" w:cs="Times New Roman"/>
          <w:sz w:val="26"/>
          <w:szCs w:val="26"/>
          <w:lang w:val="sr-Cyrl-CS"/>
        </w:rPr>
      </w:pPr>
      <w:r>
        <w:rPr>
          <w:rFonts w:ascii="Times New Roman" w:hAnsi="Times New Roman" w:cs="Times New Roman"/>
          <w:sz w:val="26"/>
          <w:szCs w:val="26"/>
        </w:rPr>
        <w:t xml:space="preserve">Директор је материјално одговоран за штету коју намерно или крајњом непажњом нанесе </w:t>
      </w:r>
      <w:r>
        <w:rPr>
          <w:rFonts w:ascii="Times New Roman" w:hAnsi="Times New Roman" w:cs="Times New Roman"/>
          <w:sz w:val="26"/>
          <w:szCs w:val="26"/>
          <w:lang w:val="sr-Cyrl-CS"/>
        </w:rPr>
        <w:t>школи</w:t>
      </w:r>
      <w:r>
        <w:rPr>
          <w:rFonts w:ascii="Times New Roman" w:hAnsi="Times New Roman" w:cs="Times New Roman"/>
          <w:sz w:val="26"/>
          <w:szCs w:val="26"/>
        </w:rPr>
        <w:t>, односно запосленом у складу са законом.</w:t>
      </w:r>
    </w:p>
    <w:p w:rsidR="004F0A99" w:rsidRDefault="004F0A99">
      <w:pPr>
        <w:jc w:val="both"/>
        <w:rPr>
          <w:sz w:val="26"/>
          <w:szCs w:val="26"/>
          <w:lang w:val="sr-Cyrl-CS"/>
        </w:rPr>
      </w:pPr>
    </w:p>
    <w:p w:rsidR="004F0A99" w:rsidRDefault="0048516A">
      <w:pPr>
        <w:ind w:firstLine="567"/>
        <w:jc w:val="both"/>
        <w:rPr>
          <w:b/>
          <w:sz w:val="26"/>
          <w:szCs w:val="26"/>
          <w:lang w:val="sr-Cyrl-CS"/>
        </w:rPr>
      </w:pPr>
      <w:r>
        <w:rPr>
          <w:b/>
          <w:sz w:val="26"/>
          <w:szCs w:val="26"/>
          <w:lang w:val="sr-Latn-CS"/>
        </w:rPr>
        <w:t xml:space="preserve">III </w:t>
      </w:r>
      <w:r>
        <w:rPr>
          <w:b/>
          <w:sz w:val="26"/>
          <w:szCs w:val="26"/>
          <w:lang w:val="sr-Cyrl-CS"/>
        </w:rPr>
        <w:t>ПРИЈЕМ У РАДНИ ОДНОС</w:t>
      </w:r>
    </w:p>
    <w:p w:rsidR="004F0A99" w:rsidRDefault="004F0A99">
      <w:pPr>
        <w:ind w:firstLine="567"/>
        <w:jc w:val="both"/>
        <w:rPr>
          <w:b/>
          <w:sz w:val="26"/>
          <w:szCs w:val="26"/>
          <w:lang w:val="sr-Cyrl-CS"/>
        </w:rPr>
      </w:pPr>
    </w:p>
    <w:p w:rsidR="004F0A99" w:rsidRDefault="0048516A">
      <w:pPr>
        <w:ind w:firstLine="567"/>
        <w:jc w:val="both"/>
        <w:rPr>
          <w:sz w:val="26"/>
          <w:szCs w:val="26"/>
          <w:lang w:val="sr-Cyrl-CS"/>
        </w:rPr>
      </w:pPr>
      <w:r>
        <w:rPr>
          <w:b/>
          <w:sz w:val="26"/>
          <w:szCs w:val="26"/>
          <w:lang w:val="sr-Cyrl-CS"/>
        </w:rPr>
        <w:t>Пријем у радни однос</w:t>
      </w:r>
    </w:p>
    <w:p w:rsidR="004F0A99" w:rsidRDefault="004F0A99">
      <w:pPr>
        <w:ind w:firstLine="567"/>
        <w:jc w:val="both"/>
        <w:rPr>
          <w:sz w:val="26"/>
          <w:szCs w:val="26"/>
          <w:lang w:val="sr-Cyrl-CS"/>
        </w:rPr>
      </w:pPr>
    </w:p>
    <w:p w:rsidR="004F0A99" w:rsidRDefault="0048516A">
      <w:pPr>
        <w:ind w:firstLine="567"/>
        <w:jc w:val="center"/>
        <w:rPr>
          <w:b/>
          <w:sz w:val="26"/>
          <w:szCs w:val="26"/>
          <w:lang w:val="sr-Cyrl-CS"/>
        </w:rPr>
      </w:pPr>
      <w:r>
        <w:rPr>
          <w:b/>
          <w:sz w:val="26"/>
          <w:szCs w:val="26"/>
          <w:lang w:val="sr-Cyrl-CS"/>
        </w:rPr>
        <w:t>Члан 8.</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Приjем у радни однос у Школи врши се на основу преузимања запосленог са листе запослених за чиjим радом jе у потпуности или делимично престала потреба и запослених коjи су засновали радни однос са непуним радним временом (у даљем тексту: преузимање са листе), као и на основу преузимања </w:t>
      </w:r>
      <w:r w:rsidR="007B5C52">
        <w:rPr>
          <w:rStyle w:val="cls01"/>
          <w:rFonts w:ascii="Times New Roman" w:hAnsi="Times New Roman" w:cs="Times New Roman"/>
          <w:sz w:val="26"/>
          <w:szCs w:val="26"/>
        </w:rPr>
        <w:t xml:space="preserve">запосленог који није на листи </w:t>
      </w:r>
      <w:r>
        <w:rPr>
          <w:rStyle w:val="cls01"/>
          <w:rFonts w:ascii="Times New Roman" w:hAnsi="Times New Roman" w:cs="Times New Roman"/>
          <w:sz w:val="26"/>
          <w:szCs w:val="26"/>
        </w:rPr>
        <w:t>или конкурса..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коjи jе у радном односу на неодређено време са пуним радним временом може бити преузет иако ниjе стављен на листу из става 1. овог члана, уколико на тоj листи нема лица са одговараjућим образовањем, уз сагласност запосленог и директора Школе и радне подгрупе из члана из члана 153. став 7. Закона о основама система образовања и васпитања.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Школе могу вршити и узаjамно преузимање запослених на неодређено време, на одговараjуће послове, на основу потписаног споразума о узаjамном преузимању уз претходну сагласност запослених, ако jе разлика у проценту њиховог радног ангажовања до 20%. </w:t>
      </w:r>
    </w:p>
    <w:p w:rsidR="004F0A99" w:rsidRDefault="0048516A">
      <w:pPr>
        <w:pStyle w:val="cls1"/>
        <w:spacing w:after="0"/>
        <w:ind w:firstLine="567"/>
        <w:jc w:val="both"/>
        <w:rPr>
          <w:sz w:val="26"/>
          <w:szCs w:val="26"/>
          <w:lang w:val="sr-Cyrl-CS"/>
        </w:rPr>
      </w:pPr>
      <w:r>
        <w:rPr>
          <w:rStyle w:val="cls01"/>
          <w:rFonts w:ascii="Times New Roman" w:hAnsi="Times New Roman" w:cs="Times New Roman"/>
          <w:sz w:val="26"/>
          <w:szCs w:val="26"/>
        </w:rPr>
        <w:t xml:space="preserve">Уколико нису испуњени услови из ст. 1–3. овог члана, радни однос у Школи може се засновати на основу конкурса на неодређено време и одређено време. </w:t>
      </w:r>
    </w:p>
    <w:p w:rsidR="004F0A99" w:rsidRDefault="0048516A">
      <w:pPr>
        <w:pStyle w:val="BodyTextIndent3"/>
        <w:ind w:firstLine="567"/>
        <w:rPr>
          <w:sz w:val="26"/>
          <w:szCs w:val="26"/>
          <w:lang w:val="sr-Cyrl-CS"/>
        </w:rPr>
      </w:pPr>
      <w:r>
        <w:rPr>
          <w:sz w:val="26"/>
          <w:szCs w:val="26"/>
          <w:lang w:val="sr-Cyrl-CS"/>
        </w:rPr>
        <w:t>Избор и пријем лица у радни однос може се извршити и без расписивања конкурса у складу са Законом о основама система образовања и васпитања.</w:t>
      </w:r>
    </w:p>
    <w:p w:rsidR="004F0A99" w:rsidRDefault="0048516A">
      <w:pPr>
        <w:pStyle w:val="BodyTextIndent3"/>
        <w:ind w:firstLine="567"/>
        <w:rPr>
          <w:sz w:val="26"/>
          <w:szCs w:val="26"/>
          <w:lang w:val="sr-Cyrl-CS"/>
        </w:rPr>
      </w:pPr>
      <w:r>
        <w:rPr>
          <w:sz w:val="26"/>
          <w:szCs w:val="26"/>
          <w:lang w:val="sr-Cyrl-CS"/>
        </w:rPr>
        <w:t>Са лицем који је преузето, односно са лицем који заснива радни однос без расписивања конкурса, радни однос се заснива закључивањем Уговора о раду непосредно.</w:t>
      </w:r>
    </w:p>
    <w:p w:rsidR="004F0A99" w:rsidRDefault="0048516A">
      <w:pPr>
        <w:pStyle w:val="BodyTextIndent3"/>
        <w:ind w:firstLine="567"/>
        <w:rPr>
          <w:sz w:val="26"/>
          <w:szCs w:val="26"/>
          <w:lang w:val="sr-Cyrl-CS"/>
        </w:rPr>
      </w:pPr>
      <w:r>
        <w:rPr>
          <w:sz w:val="26"/>
          <w:szCs w:val="26"/>
          <w:lang w:val="sr-Cyrl-CS"/>
        </w:rPr>
        <w:t>Са лицем које заснива радни однос на основу расписаног конкурса, радни однос се заснива на основу коначног решења о избору кандидата, закључивањем Уговора о раду.</w:t>
      </w:r>
    </w:p>
    <w:p w:rsidR="007B5C52" w:rsidRDefault="007B5C52">
      <w:pPr>
        <w:pStyle w:val="BodyTextIndent3"/>
        <w:ind w:firstLine="567"/>
        <w:rPr>
          <w:sz w:val="26"/>
          <w:szCs w:val="26"/>
          <w:lang w:val="sr-Cyrl-CS"/>
        </w:rPr>
      </w:pPr>
      <w:r>
        <w:rPr>
          <w:sz w:val="26"/>
          <w:szCs w:val="26"/>
          <w:lang w:val="sr-Cyrl-CS"/>
        </w:rPr>
        <w:t>Ове одредбе се примењују на наставнике верске наставе уз сагласност надлежног органа тзрадиционалне цркве или верске заједнице.</w:t>
      </w:r>
    </w:p>
    <w:p w:rsidR="004F0A99" w:rsidRDefault="004F0A99">
      <w:pPr>
        <w:ind w:firstLine="567"/>
        <w:jc w:val="both"/>
        <w:rPr>
          <w:sz w:val="26"/>
          <w:szCs w:val="26"/>
          <w:lang w:val="sr-Cyrl-CS"/>
        </w:rPr>
      </w:pPr>
    </w:p>
    <w:p w:rsidR="004F0A99" w:rsidRDefault="0048516A">
      <w:pPr>
        <w:ind w:firstLine="567"/>
        <w:jc w:val="center"/>
        <w:rPr>
          <w:b/>
          <w:sz w:val="26"/>
          <w:szCs w:val="26"/>
          <w:lang w:val="sr-Cyrl-CS"/>
        </w:rPr>
      </w:pPr>
      <w:r>
        <w:rPr>
          <w:b/>
          <w:sz w:val="26"/>
          <w:szCs w:val="26"/>
          <w:lang w:val="sr-Cyrl-CS"/>
        </w:rPr>
        <w:t>Члан 9.</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коjи jе у Школи у радном односу на неодређено време, a за чиjим радом jе у потпуности престала потреба, сматра се нераспоређеним и остваруjе право на преузимање са листе.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Запослени из става 1. овог члана остваруjе право на накнаду плате у висини од 65% плате коjу jе примио за месец коjи претходи месецу у коме jе остао </w:t>
      </w:r>
      <w:r>
        <w:rPr>
          <w:rStyle w:val="cls01"/>
          <w:rFonts w:ascii="Times New Roman" w:hAnsi="Times New Roman" w:cs="Times New Roman"/>
          <w:sz w:val="26"/>
          <w:szCs w:val="26"/>
        </w:rPr>
        <w:lastRenderedPageBreak/>
        <w:t xml:space="preserve">нераспоређен до преузимања са листе, </w:t>
      </w:r>
      <w:r>
        <w:rPr>
          <w:rStyle w:val="cls01"/>
          <w:rFonts w:ascii="Times New Roman" w:hAnsi="Times New Roman" w:cs="Times New Roman"/>
          <w:sz w:val="26"/>
          <w:szCs w:val="26"/>
          <w:u w:val="single"/>
        </w:rPr>
        <w:t>а наjкасниjе до</w:t>
      </w:r>
      <w:r>
        <w:rPr>
          <w:rStyle w:val="cls01"/>
          <w:rFonts w:ascii="Times New Roman" w:hAnsi="Times New Roman" w:cs="Times New Roman"/>
          <w:sz w:val="26"/>
          <w:szCs w:val="26"/>
        </w:rPr>
        <w:t xml:space="preserve"> 15. септембра наредне школске године.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из става 1. овог члана коjи ниjе преузет са листе у року из става 2. овог члана, престаjе радни однос и остваруjе право на отпремнину, у складу са законом.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из става 1. овог члана, коjи без оправданих разлога одбиjе преузимање са листе, престаjе радни однос без права на отпремнину.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за чиjим радом jе делимично престала потреба и запослени коjи jе засновао радни однос са непуним радним временом, стављањем на листу запослених са коjе се врши преузимање, остваруjе право на преузимање са листе и не остваруjе друга права коjа има запослени за чиjим радом jе у потпуности престала потреба.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Посебна радна група, коjу образуjе министар, прати и контролише преузимање са листе и даjе мишљење о оправданости разлога одбиjања преузимања са листе из става 4. овог члана. </w:t>
      </w:r>
    </w:p>
    <w:p w:rsidR="004F0A99" w:rsidRDefault="0048516A">
      <w:pPr>
        <w:pStyle w:val="cls1"/>
        <w:spacing w:after="0"/>
        <w:ind w:firstLine="567"/>
        <w:jc w:val="both"/>
        <w:rPr>
          <w:b/>
          <w:sz w:val="26"/>
          <w:szCs w:val="26"/>
          <w:lang w:val="ru-RU"/>
        </w:rPr>
      </w:pPr>
      <w:r>
        <w:rPr>
          <w:rStyle w:val="cls01"/>
          <w:rFonts w:ascii="Times New Roman" w:hAnsi="Times New Roman" w:cs="Times New Roman"/>
          <w:sz w:val="26"/>
          <w:szCs w:val="26"/>
        </w:rPr>
        <w:t>Школа jе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обjављивања на званичноj интернет страници Министарства. </w:t>
      </w:r>
    </w:p>
    <w:p w:rsidR="004F0A99" w:rsidRDefault="004F0A99">
      <w:pPr>
        <w:ind w:firstLine="567"/>
        <w:jc w:val="both"/>
        <w:rPr>
          <w:b/>
          <w:sz w:val="26"/>
          <w:szCs w:val="26"/>
          <w:lang w:val="ru-RU"/>
        </w:rPr>
      </w:pPr>
    </w:p>
    <w:p w:rsidR="004F0A99" w:rsidRDefault="0048516A">
      <w:pPr>
        <w:ind w:firstLine="567"/>
        <w:jc w:val="both"/>
        <w:rPr>
          <w:b/>
          <w:sz w:val="26"/>
          <w:szCs w:val="26"/>
          <w:lang w:val="sr-Cyrl-CS"/>
        </w:rPr>
      </w:pPr>
      <w:r>
        <w:rPr>
          <w:b/>
          <w:sz w:val="26"/>
          <w:szCs w:val="26"/>
          <w:lang w:val="sr-Cyrl-CS"/>
        </w:rPr>
        <w:t>Услови за пријем у радни однос</w:t>
      </w:r>
    </w:p>
    <w:p w:rsidR="004F0A99" w:rsidRDefault="004F0A99">
      <w:pPr>
        <w:ind w:firstLine="567"/>
        <w:jc w:val="both"/>
        <w:rPr>
          <w:b/>
          <w:sz w:val="26"/>
          <w:szCs w:val="26"/>
          <w:lang w:val="sr-Cyrl-CS"/>
        </w:rPr>
      </w:pPr>
    </w:p>
    <w:p w:rsidR="004F0A99" w:rsidRDefault="0048516A">
      <w:pPr>
        <w:ind w:firstLine="567"/>
        <w:jc w:val="center"/>
        <w:rPr>
          <w:sz w:val="26"/>
          <w:szCs w:val="26"/>
          <w:lang w:val="sr-Cyrl-CS"/>
        </w:rPr>
      </w:pPr>
      <w:r>
        <w:rPr>
          <w:b/>
          <w:sz w:val="26"/>
          <w:szCs w:val="26"/>
          <w:lang w:val="sr-Cyrl-CS"/>
        </w:rPr>
        <w:t>Члан 10.</w:t>
      </w:r>
    </w:p>
    <w:p w:rsidR="004F0A99" w:rsidRDefault="004F0A99">
      <w:pPr>
        <w:ind w:firstLine="567"/>
        <w:jc w:val="center"/>
        <w:rPr>
          <w:sz w:val="26"/>
          <w:szCs w:val="26"/>
          <w:lang w:val="sr-Cyrl-CS"/>
        </w:rPr>
      </w:pPr>
    </w:p>
    <w:p w:rsidR="004F0A99" w:rsidRDefault="0048516A">
      <w:pPr>
        <w:tabs>
          <w:tab w:val="left" w:pos="1152"/>
        </w:tabs>
        <w:ind w:firstLine="567"/>
        <w:jc w:val="both"/>
        <w:rPr>
          <w:b/>
          <w:sz w:val="26"/>
          <w:szCs w:val="26"/>
          <w:lang w:val="sr-Cyrl-CS"/>
        </w:rPr>
      </w:pPr>
      <w:r>
        <w:rPr>
          <w:sz w:val="26"/>
          <w:szCs w:val="26"/>
          <w:lang w:val="ru-RU"/>
        </w:rPr>
        <w:t xml:space="preserve">У радни однос у школи може да буде примљено лице, које испуњава услове прописане Законом о основама система образовања и васпитања, Правилником о степену и врсти образовања наставника, стручних сарадника и помоћних наставника у средњој стручној школи </w:t>
      </w:r>
      <w:r>
        <w:rPr>
          <w:sz w:val="26"/>
          <w:szCs w:val="26"/>
        </w:rPr>
        <w:t>у подручју здравство и социјална заштита</w:t>
      </w:r>
      <w:r>
        <w:rPr>
          <w:sz w:val="26"/>
          <w:szCs w:val="26"/>
          <w:lang w:val="ru-RU"/>
        </w:rPr>
        <w:t xml:space="preserve"> и Правилником о организацији и систематизацији </w:t>
      </w:r>
      <w:r>
        <w:rPr>
          <w:sz w:val="26"/>
          <w:szCs w:val="26"/>
        </w:rPr>
        <w:t>послова.</w:t>
      </w:r>
    </w:p>
    <w:p w:rsidR="004F0A99" w:rsidRDefault="0048516A">
      <w:pPr>
        <w:ind w:firstLine="567"/>
        <w:jc w:val="center"/>
        <w:rPr>
          <w:color w:val="0000FF"/>
          <w:sz w:val="26"/>
          <w:szCs w:val="26"/>
          <w:lang w:val="sr-Cyrl-CS"/>
        </w:rPr>
      </w:pPr>
      <w:r>
        <w:rPr>
          <w:b/>
          <w:sz w:val="26"/>
          <w:szCs w:val="26"/>
          <w:lang w:val="sr-Cyrl-CS"/>
        </w:rPr>
        <w:t>Члан 11.</w:t>
      </w:r>
    </w:p>
    <w:p w:rsidR="004F0A99" w:rsidRDefault="004F0A99">
      <w:pPr>
        <w:ind w:firstLine="567"/>
        <w:jc w:val="center"/>
        <w:rPr>
          <w:color w:val="0000FF"/>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Послове наставника, васпитача и стручног сарадника може да обавља лице коjе има дозволу за рад (у даљем тексту: лиценца).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Без лиценце послове наставника и стручног сарадника може да обавља: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приправник;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лице коjе испуњава услове за наставника и стручног сарадника, са радним стажом стеченим ван Школе, под условима и на начин утврђеним за приправнике;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лице коjе jе засновало радни однос на одређено време ради замене одсутног запосленог;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4) педагошки и андрагошки асистент и помоћни наставник. </w:t>
      </w:r>
    </w:p>
    <w:p w:rsidR="004F0A99" w:rsidRDefault="0048516A">
      <w:pPr>
        <w:pStyle w:val="cls1"/>
        <w:spacing w:after="0"/>
        <w:ind w:firstLine="567"/>
        <w:jc w:val="both"/>
      </w:pPr>
      <w:r>
        <w:rPr>
          <w:rStyle w:val="cls01"/>
          <w:rFonts w:ascii="Times New Roman" w:hAnsi="Times New Roman" w:cs="Times New Roman"/>
          <w:sz w:val="26"/>
          <w:szCs w:val="26"/>
        </w:rPr>
        <w:t>Лице из става 2. тач. 1)–3) овог члана може да обавља послове наставника и стручног сарадника без лиценце, наjдуже две године од дана заснивања радног односа у Школи. </w:t>
      </w: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tabs>
          <w:tab w:val="left" w:pos="1152"/>
        </w:tabs>
        <w:ind w:firstLine="567"/>
        <w:jc w:val="both"/>
        <w:rPr>
          <w:b/>
          <w:sz w:val="26"/>
          <w:szCs w:val="26"/>
          <w:lang w:val="sr-Cyrl-CS"/>
        </w:rPr>
      </w:pPr>
    </w:p>
    <w:p w:rsidR="004F0A99" w:rsidRDefault="0048516A">
      <w:pPr>
        <w:pStyle w:val="BodyTextIndent3"/>
        <w:ind w:firstLine="567"/>
        <w:rPr>
          <w:b/>
          <w:sz w:val="26"/>
          <w:szCs w:val="26"/>
        </w:rPr>
      </w:pPr>
      <w:r>
        <w:rPr>
          <w:b/>
          <w:sz w:val="26"/>
          <w:szCs w:val="26"/>
        </w:rPr>
        <w:t>Радни однос на одређено време</w:t>
      </w:r>
      <w:r>
        <w:rPr>
          <w:b/>
          <w:sz w:val="26"/>
          <w:szCs w:val="26"/>
          <w:lang w:val="sr-Cyrl-CS"/>
        </w:rPr>
        <w:t xml:space="preserve"> без конкурса</w:t>
      </w:r>
    </w:p>
    <w:p w:rsidR="004F0A99" w:rsidRDefault="004F0A99">
      <w:pPr>
        <w:ind w:firstLine="567"/>
        <w:jc w:val="both"/>
        <w:rPr>
          <w:b/>
          <w:sz w:val="26"/>
          <w:szCs w:val="26"/>
          <w:lang w:val="ru-RU"/>
        </w:rPr>
      </w:pPr>
    </w:p>
    <w:p w:rsidR="004F0A99" w:rsidRDefault="0048516A">
      <w:pPr>
        <w:ind w:firstLine="567"/>
        <w:jc w:val="center"/>
        <w:rPr>
          <w:b/>
          <w:sz w:val="26"/>
          <w:szCs w:val="26"/>
          <w:lang w:val="sr-Cyrl-CS"/>
        </w:rPr>
      </w:pPr>
      <w:r>
        <w:rPr>
          <w:b/>
          <w:sz w:val="26"/>
          <w:szCs w:val="26"/>
          <w:lang w:val="sr-Cyrl-CS"/>
        </w:rPr>
        <w:t>Члан 12.</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Изузетно, Школа без конкурса може да прими у радни однос на одређено време лице: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ради замене одсутног запосленог до 60 дана;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до избора кандидата – када се на конкурс за приjем у радни однос на неодређено време не приjави ниjедан кандидат или ниjедан од приjављених кандидата не испуњава услове, а наjкасниjе до 31. августа текуће школске године;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до преузимања запосленог, односно до коначности одлуке о избору кандидата по конкурсу за приjем у радни однос на неодређено време, а наjкасниjе до 31. августа текуће школске године; </w:t>
      </w:r>
    </w:p>
    <w:p w:rsidR="004F0A99" w:rsidRPr="003B0BA4" w:rsidRDefault="0048516A">
      <w:pPr>
        <w:pStyle w:val="cls1"/>
        <w:spacing w:after="0"/>
        <w:ind w:firstLine="567"/>
        <w:jc w:val="both"/>
        <w:rPr>
          <w:sz w:val="26"/>
          <w:szCs w:val="26"/>
        </w:rPr>
      </w:pPr>
      <w:r>
        <w:rPr>
          <w:rStyle w:val="cls01"/>
          <w:rFonts w:ascii="Times New Roman" w:hAnsi="Times New Roman" w:cs="Times New Roman"/>
          <w:sz w:val="26"/>
          <w:szCs w:val="26"/>
        </w:rPr>
        <w:t>4) ради извођења верске наставе. </w:t>
      </w:r>
      <w:r w:rsidR="003B0BA4">
        <w:rPr>
          <w:rStyle w:val="cls01"/>
          <w:rFonts w:ascii="Times New Roman" w:hAnsi="Times New Roman" w:cs="Times New Roman"/>
          <w:sz w:val="26"/>
          <w:szCs w:val="26"/>
        </w:rPr>
        <w:t>(овај став се брише почевши од 14.3.2025.год)</w:t>
      </w:r>
    </w:p>
    <w:p w:rsidR="004F0A99" w:rsidRDefault="0048516A">
      <w:pPr>
        <w:widowControl w:val="0"/>
        <w:autoSpaceDE w:val="0"/>
        <w:ind w:firstLine="567"/>
        <w:jc w:val="both"/>
        <w:rPr>
          <w:sz w:val="26"/>
          <w:szCs w:val="26"/>
          <w:lang w:val="ru-RU"/>
        </w:rPr>
      </w:pPr>
      <w:r>
        <w:rPr>
          <w:sz w:val="26"/>
          <w:szCs w:val="26"/>
          <w:lang w:val="ru-RU"/>
        </w:rPr>
        <w:t>Наставника верске наставе упућује у школу традиционална црква или верска заједница са утврђене листе за сваку школску годину.</w:t>
      </w:r>
    </w:p>
    <w:p w:rsidR="004F0A99" w:rsidRDefault="0048516A">
      <w:pPr>
        <w:pStyle w:val="cls1"/>
        <w:spacing w:after="0"/>
        <w:ind w:firstLine="567"/>
        <w:jc w:val="both"/>
        <w:rPr>
          <w:b/>
          <w:sz w:val="26"/>
          <w:szCs w:val="26"/>
          <w:lang w:val="sr-Cyrl-CS"/>
        </w:rPr>
      </w:pPr>
      <w:r>
        <w:rPr>
          <w:rStyle w:val="cls01"/>
          <w:rFonts w:ascii="Times New Roman" w:hAnsi="Times New Roman" w:cs="Times New Roman"/>
          <w:sz w:val="26"/>
          <w:szCs w:val="26"/>
        </w:rPr>
        <w:t>Радни однос на одређено време не може да прерасте у радни однос на неодређено време. </w:t>
      </w:r>
    </w:p>
    <w:p w:rsidR="004F0A99" w:rsidRDefault="004F0A99">
      <w:pPr>
        <w:pStyle w:val="BodyTextIndent3"/>
        <w:ind w:firstLine="0"/>
        <w:rPr>
          <w:b/>
          <w:sz w:val="26"/>
          <w:szCs w:val="26"/>
          <w:lang w:val="sr-Cyrl-CS"/>
        </w:rPr>
      </w:pPr>
    </w:p>
    <w:p w:rsidR="004F0A99" w:rsidRDefault="0048516A">
      <w:pPr>
        <w:pStyle w:val="BodyTextIndent3"/>
        <w:ind w:firstLine="567"/>
        <w:rPr>
          <w:b/>
          <w:sz w:val="26"/>
          <w:szCs w:val="26"/>
          <w:lang w:val="sr-Cyrl-CS"/>
        </w:rPr>
      </w:pPr>
      <w:r>
        <w:rPr>
          <w:b/>
          <w:sz w:val="26"/>
          <w:szCs w:val="26"/>
        </w:rPr>
        <w:t>Радни однос на одређено време</w:t>
      </w:r>
      <w:r>
        <w:rPr>
          <w:b/>
          <w:sz w:val="26"/>
          <w:szCs w:val="26"/>
          <w:lang w:val="sr-Cyrl-CS"/>
        </w:rPr>
        <w:t xml:space="preserve"> по расписаном конкурсу</w:t>
      </w:r>
    </w:p>
    <w:p w:rsidR="004F0A99" w:rsidRDefault="004F0A99">
      <w:pPr>
        <w:ind w:firstLine="567"/>
        <w:jc w:val="center"/>
        <w:rPr>
          <w:b/>
          <w:sz w:val="26"/>
          <w:szCs w:val="26"/>
          <w:lang w:val="sr-Cyrl-CS"/>
        </w:rPr>
      </w:pPr>
    </w:p>
    <w:p w:rsidR="004F0A99" w:rsidRDefault="0048516A">
      <w:pPr>
        <w:ind w:firstLine="567"/>
        <w:jc w:val="center"/>
        <w:rPr>
          <w:b/>
          <w:sz w:val="26"/>
          <w:szCs w:val="26"/>
          <w:lang w:val="sr-Cyrl-CS"/>
        </w:rPr>
      </w:pPr>
      <w:r>
        <w:rPr>
          <w:b/>
          <w:sz w:val="26"/>
          <w:szCs w:val="26"/>
          <w:lang w:val="sr-Cyrl-CS"/>
        </w:rPr>
        <w:t>Члан 13.</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Школа може да прими у радни однос на одређено време лице: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ради замене одсутног запосленог преко 60 дана;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ради обављања послова педагошког асистента, односно андрагошког асистента.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 поступку избора педагошког асистента, прибавља се мишљење надлежног органа jединице локалне самоуправе.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За обављање послова педагошког асистента, установа са лицем закључуjе уговор о раду на 12 месеци за сваку школску годину. </w:t>
      </w:r>
    </w:p>
    <w:p w:rsidR="004F0A99" w:rsidRDefault="0048516A">
      <w:pPr>
        <w:widowControl w:val="0"/>
        <w:autoSpaceDE w:val="0"/>
        <w:ind w:firstLine="567"/>
        <w:jc w:val="both"/>
        <w:rPr>
          <w:b/>
          <w:sz w:val="26"/>
          <w:szCs w:val="26"/>
          <w:lang w:val="sr-Cyrl-CS"/>
        </w:rPr>
      </w:pPr>
      <w:r>
        <w:rPr>
          <w:sz w:val="26"/>
          <w:szCs w:val="26"/>
          <w:lang w:val="ru-RU"/>
        </w:rPr>
        <w:t>Радни однос на одређено време не може да прерасте у радни однос на неодређено време.</w:t>
      </w:r>
    </w:p>
    <w:p w:rsidR="004F0A99" w:rsidRDefault="004F0A99">
      <w:pPr>
        <w:autoSpaceDE w:val="0"/>
        <w:ind w:firstLine="567"/>
        <w:jc w:val="both"/>
        <w:rPr>
          <w:b/>
          <w:sz w:val="26"/>
          <w:szCs w:val="26"/>
          <w:lang w:val="sr-Cyrl-CS"/>
        </w:rPr>
      </w:pPr>
    </w:p>
    <w:p w:rsidR="004F0A99" w:rsidRDefault="0048516A">
      <w:pPr>
        <w:autoSpaceDE w:val="0"/>
        <w:ind w:firstLine="567"/>
        <w:jc w:val="both"/>
        <w:rPr>
          <w:b/>
          <w:sz w:val="26"/>
          <w:szCs w:val="26"/>
          <w:lang w:val="sr-Cyrl-CS"/>
        </w:rPr>
      </w:pPr>
      <w:r>
        <w:rPr>
          <w:b/>
          <w:sz w:val="26"/>
          <w:szCs w:val="26"/>
        </w:rPr>
        <w:t xml:space="preserve">Радни однос на </w:t>
      </w:r>
      <w:r>
        <w:rPr>
          <w:b/>
          <w:sz w:val="26"/>
          <w:szCs w:val="26"/>
          <w:lang w:val="sr-Cyrl-CS"/>
        </w:rPr>
        <w:t>не</w:t>
      </w:r>
      <w:r>
        <w:rPr>
          <w:b/>
          <w:sz w:val="26"/>
          <w:szCs w:val="26"/>
        </w:rPr>
        <w:t>одређено време</w:t>
      </w:r>
    </w:p>
    <w:p w:rsidR="004F0A99" w:rsidRDefault="004F0A99">
      <w:pPr>
        <w:autoSpaceDE w:val="0"/>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Члан 14.</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Приjем у радни однос на неодређено време врши се на основу конкурса коjи расписуjе директор.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Директор доноси одлуку о расписивању конкурса. Кандидати попуњаваjу приjавни формулар на званичноj интернет страници Министарства, а потребну документациjу, заjедно са одштампаним приjавним формуларом достављаjу Школи. </w:t>
      </w:r>
    </w:p>
    <w:p w:rsidR="004F0A99" w:rsidRPr="00D465B1"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Конкурс спроводи конкурсна комисиjа</w:t>
      </w:r>
      <w:r w:rsidR="00D465B1">
        <w:rPr>
          <w:rStyle w:val="cls01"/>
          <w:rFonts w:ascii="Times New Roman" w:hAnsi="Times New Roman" w:cs="Times New Roman"/>
          <w:sz w:val="26"/>
          <w:szCs w:val="26"/>
        </w:rPr>
        <w:t xml:space="preserve"> коjу именуjе директор</w:t>
      </w:r>
      <w:r>
        <w:rPr>
          <w:rStyle w:val="cls01"/>
          <w:rFonts w:ascii="Times New Roman" w:hAnsi="Times New Roman" w:cs="Times New Roman"/>
          <w:sz w:val="26"/>
          <w:szCs w:val="26"/>
        </w:rPr>
        <w:t>. Комисиjа има наjмање три члана. </w:t>
      </w:r>
      <w:r w:rsidR="00D465B1">
        <w:rPr>
          <w:rStyle w:val="cls01"/>
          <w:rFonts w:ascii="Times New Roman" w:hAnsi="Times New Roman" w:cs="Times New Roman"/>
          <w:sz w:val="26"/>
          <w:szCs w:val="26"/>
        </w:rPr>
        <w:t>Секретар установе пружа стручну подршку конкурсној комисији.</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Конкурсна комисиjа утврђуjе испуњеност услова кандидата за приjем у радни однос из члана 139. Закона о основама система образовања и васпитања у року од осам дана од дана истека рока за приjем приjава. </w:t>
      </w:r>
    </w:p>
    <w:p w:rsidR="004F0A99" w:rsidRDefault="0048516A" w:rsidP="003B0BA4">
      <w:pPr>
        <w:spacing w:line="264" w:lineRule="auto"/>
        <w:ind w:firstLine="567"/>
        <w:jc w:val="both"/>
        <w:rPr>
          <w:rStyle w:val="cls01"/>
          <w:rFonts w:ascii="Times New Roman" w:hAnsi="Times New Roman" w:cs="Times New Roman"/>
          <w:sz w:val="26"/>
          <w:szCs w:val="26"/>
        </w:rPr>
      </w:pPr>
      <w:r>
        <w:rPr>
          <w:sz w:val="26"/>
          <w:szCs w:val="26"/>
          <w:lang w:val="ru-RU"/>
        </w:rPr>
        <w:t>Када се на конкурс јавило више од три кандидата који испуњавају услове за пријем у радни однос</w:t>
      </w:r>
      <w:r>
        <w:rPr>
          <w:rStyle w:val="cls01"/>
          <w:rFonts w:ascii="Times New Roman" w:hAnsi="Times New Roman" w:cs="Times New Roman"/>
          <w:sz w:val="26"/>
          <w:szCs w:val="26"/>
        </w:rPr>
        <w:t xml:space="preserve">, </w:t>
      </w:r>
      <w:r w:rsidR="003B0BA4">
        <w:rPr>
          <w:rStyle w:val="cls01"/>
          <w:rFonts w:ascii="Times New Roman" w:hAnsi="Times New Roman" w:cs="Times New Roman"/>
          <w:sz w:val="26"/>
          <w:szCs w:val="26"/>
        </w:rPr>
        <w:t xml:space="preserve">сви кандидати који испуњавају услове се </w:t>
      </w:r>
      <w:r>
        <w:rPr>
          <w:rStyle w:val="cls01"/>
          <w:rFonts w:ascii="Times New Roman" w:hAnsi="Times New Roman" w:cs="Times New Roman"/>
          <w:sz w:val="26"/>
          <w:szCs w:val="26"/>
        </w:rPr>
        <w:t>у року од осам дана упућуjу се на психолошку процену способности за рад са ученицима коjу врши надлежна служба за послове запошљавања применом стандардизованих поступака. </w:t>
      </w:r>
    </w:p>
    <w:p w:rsidR="004F0A99" w:rsidRDefault="0048516A" w:rsidP="00D465B1">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Кон</w:t>
      </w:r>
      <w:r w:rsidR="00D465B1">
        <w:rPr>
          <w:rStyle w:val="cls01"/>
          <w:rFonts w:ascii="Times New Roman" w:hAnsi="Times New Roman" w:cs="Times New Roman"/>
          <w:sz w:val="26"/>
          <w:szCs w:val="26"/>
        </w:rPr>
        <w:t xml:space="preserve">курсна комисиjа сачињава </w:t>
      </w:r>
      <w:r>
        <w:rPr>
          <w:rStyle w:val="cls01"/>
          <w:rFonts w:ascii="Times New Roman" w:hAnsi="Times New Roman" w:cs="Times New Roman"/>
          <w:sz w:val="26"/>
          <w:szCs w:val="26"/>
        </w:rPr>
        <w:t xml:space="preserve"> листу кандидата коjи испуњаваjу услове за приjем у радни однос у року од осам дана од дана приjема резултата психолошке процене способности за рад са децом и ученицима. .</w:t>
      </w:r>
    </w:p>
    <w:p w:rsidR="00D465B1"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Конкурсна комисиjа обавља разговор са кандидатима</w:t>
      </w:r>
      <w:r w:rsidR="00D465B1">
        <w:rPr>
          <w:rStyle w:val="cls01"/>
          <w:rFonts w:ascii="Times New Roman" w:hAnsi="Times New Roman" w:cs="Times New Roman"/>
          <w:sz w:val="26"/>
          <w:szCs w:val="26"/>
        </w:rPr>
        <w:t xml:space="preserve"> са листе </w:t>
      </w:r>
      <w:r>
        <w:rPr>
          <w:rStyle w:val="cls01"/>
          <w:rFonts w:ascii="Times New Roman" w:hAnsi="Times New Roman" w:cs="Times New Roman"/>
          <w:sz w:val="26"/>
          <w:szCs w:val="26"/>
        </w:rPr>
        <w:t xml:space="preserve"> и </w:t>
      </w:r>
      <w:r w:rsidR="00D465B1">
        <w:rPr>
          <w:rStyle w:val="cls01"/>
          <w:rFonts w:ascii="Times New Roman" w:hAnsi="Times New Roman" w:cs="Times New Roman"/>
          <w:sz w:val="26"/>
          <w:szCs w:val="26"/>
        </w:rPr>
        <w:t>сачињава образложену листу свих  кандидата који испуњавају услове и доставља је директору у року од осам дана од дана обављања разговора са кандидатима.</w:t>
      </w:r>
    </w:p>
    <w:p w:rsidR="00D465B1" w:rsidRDefault="00AE1F56">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Директор школе доноси решење о избору кандидата по конкурсу у року од осам дана од достављања образложене листе.</w:t>
      </w:r>
    </w:p>
    <w:p w:rsidR="004F0A99" w:rsidRDefault="00AE1F56" w:rsidP="00AE1F56">
      <w:pPr>
        <w:pStyle w:val="cls1"/>
        <w:spacing w:after="0"/>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        </w:t>
      </w:r>
      <w:r w:rsidR="00D465B1">
        <w:rPr>
          <w:rStyle w:val="cls01"/>
          <w:rFonts w:ascii="Times New Roman" w:hAnsi="Times New Roman" w:cs="Times New Roman"/>
          <w:sz w:val="26"/>
          <w:szCs w:val="26"/>
        </w:rPr>
        <w:t xml:space="preserve"> </w:t>
      </w:r>
      <w:r w:rsidR="0048516A">
        <w:rPr>
          <w:rStyle w:val="cls01"/>
          <w:rFonts w:ascii="Times New Roman" w:hAnsi="Times New Roman" w:cs="Times New Roman"/>
          <w:sz w:val="26"/>
          <w:szCs w:val="26"/>
        </w:rPr>
        <w:t xml:space="preserve">Кандидат незадовољан решењем о изабраном кандидату може да поднесе жалбу </w:t>
      </w:r>
      <w:r>
        <w:rPr>
          <w:rStyle w:val="cls01"/>
          <w:rFonts w:ascii="Times New Roman" w:hAnsi="Times New Roman" w:cs="Times New Roman"/>
          <w:sz w:val="26"/>
          <w:szCs w:val="26"/>
        </w:rPr>
        <w:t>Школском одбору</w:t>
      </w:r>
      <w:r w:rsidR="0048516A">
        <w:rPr>
          <w:rStyle w:val="cls01"/>
          <w:rFonts w:ascii="Times New Roman" w:hAnsi="Times New Roman" w:cs="Times New Roman"/>
          <w:sz w:val="26"/>
          <w:szCs w:val="26"/>
        </w:rPr>
        <w:t>, у року од осам дана од дана достављања решења из става 10. овог члана. </w:t>
      </w:r>
    </w:p>
    <w:p w:rsidR="00AE1F56" w:rsidRDefault="00AE1F56">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одбор</w:t>
      </w:r>
      <w:r w:rsidR="0048516A">
        <w:rPr>
          <w:rStyle w:val="cls01"/>
          <w:rFonts w:ascii="Times New Roman" w:hAnsi="Times New Roman" w:cs="Times New Roman"/>
          <w:sz w:val="26"/>
          <w:szCs w:val="26"/>
        </w:rPr>
        <w:t xml:space="preserve"> о жалби одлучуjе у року од </w:t>
      </w:r>
      <w:r>
        <w:rPr>
          <w:rStyle w:val="cls01"/>
          <w:rFonts w:ascii="Times New Roman" w:hAnsi="Times New Roman" w:cs="Times New Roman"/>
          <w:sz w:val="26"/>
          <w:szCs w:val="26"/>
        </w:rPr>
        <w:t>15</w:t>
      </w:r>
      <w:r w:rsidR="0048516A">
        <w:rPr>
          <w:rStyle w:val="cls01"/>
          <w:rFonts w:ascii="Times New Roman" w:hAnsi="Times New Roman" w:cs="Times New Roman"/>
          <w:sz w:val="26"/>
          <w:szCs w:val="26"/>
        </w:rPr>
        <w:t xml:space="preserve"> дана од дана подношења</w:t>
      </w:r>
      <w:r>
        <w:rPr>
          <w:rStyle w:val="cls01"/>
          <w:rFonts w:ascii="Times New Roman" w:hAnsi="Times New Roman" w:cs="Times New Roman"/>
          <w:sz w:val="26"/>
          <w:szCs w:val="26"/>
        </w:rPr>
        <w:t xml:space="preserve"> жалбе</w:t>
      </w:r>
      <w:r w:rsidR="0048516A">
        <w:rPr>
          <w:rStyle w:val="cls01"/>
          <w:rFonts w:ascii="Times New Roman" w:hAnsi="Times New Roman" w:cs="Times New Roman"/>
          <w:sz w:val="26"/>
          <w:szCs w:val="26"/>
        </w:rPr>
        <w:t>.</w:t>
      </w:r>
    </w:p>
    <w:p w:rsidR="00AE1F56" w:rsidRDefault="00AE1F56">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Кандидат који је учествовао у изборном поступку има право да, под надзором овлашћеног лица у Школи-секретара или директора школе, прегледа сву документацију, у складу са законом.</w:t>
      </w:r>
    </w:p>
    <w:p w:rsidR="004F0A99" w:rsidRDefault="00AE1F56">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Ако по конкурсу није изабран ниједан кандидат, расписује се нови конкурс у року од осам дана.</w:t>
      </w:r>
      <w:r w:rsidR="0048516A">
        <w:rPr>
          <w:rStyle w:val="cls01"/>
          <w:rFonts w:ascii="Times New Roman" w:hAnsi="Times New Roman" w:cs="Times New Roman"/>
          <w:sz w:val="26"/>
          <w:szCs w:val="26"/>
        </w:rPr>
        <w:t> </w:t>
      </w:r>
    </w:p>
    <w:p w:rsidR="004F0A99" w:rsidRPr="00FC337F" w:rsidRDefault="00FC337F" w:rsidP="00FC337F">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Решење о изабраном кандидату Школе је дужна</w:t>
      </w:r>
      <w:r w:rsidR="0048516A">
        <w:rPr>
          <w:rStyle w:val="cls01"/>
          <w:rFonts w:ascii="Times New Roman" w:hAnsi="Times New Roman" w:cs="Times New Roman"/>
          <w:sz w:val="26"/>
          <w:szCs w:val="26"/>
        </w:rPr>
        <w:t xml:space="preserve"> да огласи на званичноj интернет страници Министарства, даном коначности истог. </w:t>
      </w:r>
    </w:p>
    <w:p w:rsidR="004F0A99" w:rsidRDefault="004F0A99">
      <w:pPr>
        <w:autoSpaceDE w:val="0"/>
        <w:ind w:firstLine="567"/>
        <w:jc w:val="both"/>
        <w:rPr>
          <w:color w:val="FF0000"/>
          <w:sz w:val="26"/>
          <w:szCs w:val="26"/>
          <w:lang w:val="sr-Cyrl-CS"/>
        </w:rPr>
      </w:pPr>
    </w:p>
    <w:p w:rsidR="004F0A99" w:rsidRDefault="0048516A">
      <w:pPr>
        <w:ind w:firstLine="567"/>
        <w:jc w:val="both"/>
        <w:rPr>
          <w:b/>
          <w:sz w:val="26"/>
          <w:szCs w:val="26"/>
        </w:rPr>
      </w:pPr>
      <w:r>
        <w:rPr>
          <w:b/>
          <w:sz w:val="26"/>
          <w:szCs w:val="26"/>
        </w:rPr>
        <w:t>Конкурсна комисија</w:t>
      </w:r>
    </w:p>
    <w:p w:rsidR="004F0A99" w:rsidRDefault="004F0A99">
      <w:pPr>
        <w:ind w:firstLine="567"/>
        <w:jc w:val="both"/>
        <w:rPr>
          <w:b/>
          <w:sz w:val="26"/>
          <w:szCs w:val="26"/>
        </w:rPr>
      </w:pPr>
    </w:p>
    <w:p w:rsidR="004F0A99" w:rsidRDefault="0048516A">
      <w:pPr>
        <w:ind w:firstLine="567"/>
        <w:jc w:val="center"/>
        <w:rPr>
          <w:b/>
          <w:sz w:val="26"/>
          <w:szCs w:val="26"/>
          <w:lang w:val="sr-Cyrl-CS"/>
        </w:rPr>
      </w:pPr>
      <w:r>
        <w:rPr>
          <w:b/>
          <w:sz w:val="26"/>
          <w:szCs w:val="26"/>
          <w:lang w:val="sr-Cyrl-CS"/>
        </w:rPr>
        <w:t>Члан 15.</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Приликом заснивања радног односа путем конкурса или путем преузимања запослених директор Школе пре расписивања конкурса, односно пре преузимања запосленог формира комисију за заснивање радног односа.</w:t>
      </w:r>
    </w:p>
    <w:p w:rsidR="00FC337F" w:rsidRDefault="0048516A">
      <w:pPr>
        <w:ind w:firstLine="567"/>
        <w:jc w:val="both"/>
        <w:rPr>
          <w:sz w:val="26"/>
          <w:szCs w:val="26"/>
          <w:lang w:val="sr-Cyrl-CS"/>
        </w:rPr>
      </w:pPr>
      <w:r>
        <w:rPr>
          <w:sz w:val="26"/>
          <w:szCs w:val="26"/>
          <w:lang w:val="sr-Cyrl-CS"/>
        </w:rPr>
        <w:t xml:space="preserve">Комисију из става 1. овог члана </w:t>
      </w:r>
      <w:r w:rsidR="00FC337F">
        <w:rPr>
          <w:sz w:val="26"/>
          <w:szCs w:val="26"/>
          <w:lang w:val="sr-Cyrl-CS"/>
        </w:rPr>
        <w:t>чине три члана.</w:t>
      </w:r>
    </w:p>
    <w:p w:rsidR="00FC337F" w:rsidRDefault="00FC337F">
      <w:pPr>
        <w:ind w:firstLine="567"/>
        <w:jc w:val="both"/>
        <w:rPr>
          <w:sz w:val="26"/>
          <w:szCs w:val="26"/>
          <w:lang w:val="sr-Cyrl-CS"/>
        </w:rPr>
      </w:pPr>
      <w:r>
        <w:rPr>
          <w:sz w:val="26"/>
          <w:szCs w:val="26"/>
          <w:lang w:val="sr-Cyrl-CS"/>
        </w:rPr>
        <w:t xml:space="preserve"> С</w:t>
      </w:r>
      <w:r w:rsidR="0048516A">
        <w:rPr>
          <w:sz w:val="26"/>
          <w:szCs w:val="26"/>
          <w:lang w:val="sr-Cyrl-CS"/>
        </w:rPr>
        <w:t>екретар Школе</w:t>
      </w:r>
      <w:r>
        <w:rPr>
          <w:sz w:val="26"/>
          <w:szCs w:val="26"/>
          <w:lang w:val="sr-Cyrl-CS"/>
        </w:rPr>
        <w:t xml:space="preserve"> пружа стручну подршку Комисији.</w:t>
      </w:r>
    </w:p>
    <w:p w:rsidR="004F0A99" w:rsidRDefault="0048516A">
      <w:pPr>
        <w:ind w:firstLine="567"/>
        <w:jc w:val="both"/>
        <w:rPr>
          <w:sz w:val="26"/>
          <w:szCs w:val="26"/>
          <w:lang w:val="sr-Cyrl-CS"/>
        </w:rPr>
      </w:pPr>
      <w:r>
        <w:rPr>
          <w:sz w:val="26"/>
          <w:szCs w:val="26"/>
          <w:lang w:val="sr-Cyrl-CS"/>
        </w:rPr>
        <w:t>Члан комисије не може да буде члан Школског одбора ни помоћник директора Школе.</w:t>
      </w:r>
    </w:p>
    <w:p w:rsidR="004F0A99" w:rsidRDefault="0048516A">
      <w:pPr>
        <w:ind w:firstLine="567"/>
        <w:jc w:val="both"/>
        <w:rPr>
          <w:rStyle w:val="cls01"/>
          <w:rFonts w:ascii="Times New Roman" w:hAnsi="Times New Roman" w:cs="Times New Roman"/>
          <w:sz w:val="26"/>
          <w:szCs w:val="26"/>
        </w:rPr>
      </w:pPr>
      <w:r>
        <w:rPr>
          <w:sz w:val="26"/>
          <w:szCs w:val="26"/>
          <w:lang w:val="sr-Cyrl-CS"/>
        </w:rPr>
        <w:t>Чланови комисије између себе бирају председника</w:t>
      </w:r>
    </w:p>
    <w:p w:rsidR="004F0A99" w:rsidRDefault="0048516A">
      <w:pPr>
        <w:pStyle w:val="cls1"/>
        <w:spacing w:after="0"/>
        <w:ind w:firstLine="567"/>
        <w:jc w:val="both"/>
        <w:rPr>
          <w:sz w:val="26"/>
          <w:szCs w:val="26"/>
        </w:rPr>
      </w:pPr>
      <w:r>
        <w:rPr>
          <w:rStyle w:val="cls01"/>
          <w:rFonts w:ascii="Times New Roman" w:hAnsi="Times New Roman" w:cs="Times New Roman"/>
          <w:sz w:val="26"/>
          <w:szCs w:val="26"/>
        </w:rPr>
        <w:lastRenderedPageBreak/>
        <w:t xml:space="preserve">Члан комисије мора да достави директору Школе писмену изјаву да прихвата именовање за члана комисије пре именовања, или је може дати усмено у записник који води секретар школе. Директор Школе дужан је да обезбеди писмену или усмену сагланост пре доношења одлуке о именовању комисије.  </w:t>
      </w:r>
    </w:p>
    <w:p w:rsidR="004F0A99" w:rsidRDefault="0048516A">
      <w:pPr>
        <w:ind w:firstLine="567"/>
        <w:jc w:val="both"/>
        <w:rPr>
          <w:sz w:val="26"/>
          <w:szCs w:val="26"/>
        </w:rPr>
      </w:pPr>
      <w:r>
        <w:rPr>
          <w:sz w:val="26"/>
          <w:szCs w:val="26"/>
        </w:rPr>
        <w:t>Председник и чланови комисије су за свој рад одговорни директору Школе.</w:t>
      </w:r>
    </w:p>
    <w:p w:rsidR="004F0A99" w:rsidRDefault="0048516A">
      <w:pPr>
        <w:ind w:left="567"/>
        <w:jc w:val="both"/>
        <w:rPr>
          <w:b/>
          <w:sz w:val="26"/>
          <w:szCs w:val="26"/>
          <w:lang w:val="sr-Cyrl-CS"/>
        </w:rPr>
      </w:pPr>
      <w:r>
        <w:rPr>
          <w:sz w:val="26"/>
          <w:szCs w:val="26"/>
        </w:rPr>
        <w:t>Комисија своје одлуке доноси консезусом.</w:t>
      </w:r>
    </w:p>
    <w:p w:rsidR="004F0A99" w:rsidRDefault="004F0A99">
      <w:pPr>
        <w:rPr>
          <w:b/>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Pr>
          <w:b/>
          <w:sz w:val="26"/>
          <w:szCs w:val="26"/>
        </w:rPr>
        <w:t>16</w:t>
      </w:r>
      <w:r>
        <w:rPr>
          <w:b/>
          <w:sz w:val="26"/>
          <w:szCs w:val="26"/>
          <w:lang w:val="sr-Cyrl-CS"/>
        </w:rPr>
        <w:t>.</w:t>
      </w:r>
    </w:p>
    <w:p w:rsidR="004F0A99" w:rsidRDefault="004F0A99">
      <w:pPr>
        <w:ind w:firstLine="567"/>
        <w:jc w:val="center"/>
        <w:rPr>
          <w:b/>
          <w:sz w:val="26"/>
          <w:szCs w:val="26"/>
          <w:lang w:val="sr-Cyrl-CS"/>
        </w:rPr>
      </w:pPr>
    </w:p>
    <w:p w:rsidR="004F0A99" w:rsidRDefault="0048516A">
      <w:pPr>
        <w:pStyle w:val="cls1"/>
        <w:rPr>
          <w:b/>
          <w:sz w:val="26"/>
          <w:szCs w:val="26"/>
        </w:rPr>
      </w:pPr>
      <w:r>
        <w:rPr>
          <w:sz w:val="26"/>
          <w:szCs w:val="26"/>
        </w:rPr>
        <w:t xml:space="preserve">Сви чланови комисије у обавези су да предузимају мере за спречавање корупције и сукоба интереса у поступку пријема у радни однос у случајевима прописаним посебним законом и другим општим актом као и у складу са Планом интегритета и Етичким кодексом. </w:t>
      </w:r>
    </w:p>
    <w:p w:rsidR="004F0A99" w:rsidRDefault="004F0A99">
      <w:pPr>
        <w:ind w:firstLine="567"/>
        <w:jc w:val="both"/>
        <w:rPr>
          <w:b/>
          <w:sz w:val="26"/>
          <w:szCs w:val="26"/>
        </w:rPr>
      </w:pPr>
    </w:p>
    <w:p w:rsidR="004F0A99" w:rsidRDefault="0048516A">
      <w:pPr>
        <w:ind w:firstLine="567"/>
        <w:jc w:val="center"/>
        <w:rPr>
          <w:b/>
          <w:sz w:val="26"/>
          <w:szCs w:val="26"/>
        </w:rPr>
      </w:pPr>
      <w:r>
        <w:rPr>
          <w:b/>
          <w:sz w:val="26"/>
          <w:szCs w:val="26"/>
          <w:lang w:val="sr-Cyrl-CS"/>
        </w:rPr>
        <w:t xml:space="preserve">Члан </w:t>
      </w:r>
      <w:r>
        <w:rPr>
          <w:b/>
          <w:sz w:val="26"/>
          <w:szCs w:val="26"/>
        </w:rPr>
        <w:t>17</w:t>
      </w:r>
      <w:r>
        <w:rPr>
          <w:b/>
          <w:sz w:val="26"/>
          <w:szCs w:val="26"/>
          <w:lang w:val="sr-Cyrl-CS"/>
        </w:rPr>
        <w:t>.</w:t>
      </w:r>
    </w:p>
    <w:p w:rsidR="004F0A99" w:rsidRDefault="004F0A99">
      <w:pPr>
        <w:ind w:firstLine="567"/>
        <w:jc w:val="center"/>
        <w:rPr>
          <w:b/>
          <w:sz w:val="26"/>
          <w:szCs w:val="26"/>
        </w:rPr>
      </w:pPr>
    </w:p>
    <w:p w:rsidR="004F0A99" w:rsidRDefault="0048516A">
      <w:pPr>
        <w:ind w:firstLine="567"/>
        <w:jc w:val="both"/>
        <w:rPr>
          <w:sz w:val="26"/>
          <w:szCs w:val="26"/>
        </w:rPr>
      </w:pPr>
      <w:r>
        <w:rPr>
          <w:sz w:val="26"/>
          <w:szCs w:val="26"/>
        </w:rPr>
        <w:t xml:space="preserve">Чланови комисије дужни су да потпишу изјаву да под кривичном, материјалном одговорношћу нису у сукобу интереса у односу на пријављене кандидате.   </w:t>
      </w:r>
    </w:p>
    <w:p w:rsidR="004F0A99" w:rsidRDefault="0048516A">
      <w:pPr>
        <w:ind w:firstLine="567"/>
        <w:jc w:val="both"/>
        <w:rPr>
          <w:sz w:val="26"/>
          <w:szCs w:val="26"/>
        </w:rPr>
      </w:pPr>
      <w:r>
        <w:rPr>
          <w:sz w:val="26"/>
          <w:szCs w:val="26"/>
        </w:rPr>
        <w:t>Чланови комисије дужни су да пријаве писмено сукоб интереса директору Школе и да писмено образложе разлог постојања сукоба интереса, а директор Школе је дужан да изда нови налог, односно решење којим ће именовати новог запосленог уместо лица који је у сукобу интереса, пошто претходно прибави изјаву новог лица да није у сукобу интереса.</w:t>
      </w:r>
    </w:p>
    <w:p w:rsidR="004F0A99" w:rsidRDefault="0048516A">
      <w:pPr>
        <w:ind w:firstLine="567"/>
        <w:rPr>
          <w:b/>
          <w:sz w:val="26"/>
          <w:szCs w:val="26"/>
          <w:lang w:val="sr-Cyrl-CS"/>
        </w:rPr>
      </w:pPr>
      <w:r>
        <w:rPr>
          <w:sz w:val="26"/>
          <w:szCs w:val="26"/>
        </w:rPr>
        <w:t>Законом, општим актима, Планом интегритета и Етичким кодексом прописано је, који су све случајеви сукоба интереса.</w:t>
      </w:r>
    </w:p>
    <w:p w:rsidR="004F0A99" w:rsidRDefault="004F0A99">
      <w:pPr>
        <w:ind w:firstLine="567"/>
        <w:jc w:val="center"/>
        <w:rPr>
          <w:b/>
          <w:sz w:val="26"/>
          <w:szCs w:val="26"/>
          <w:lang w:val="sr-Cyrl-CS"/>
        </w:rPr>
      </w:pPr>
    </w:p>
    <w:p w:rsidR="004F0A99" w:rsidRDefault="004F0A99">
      <w:pPr>
        <w:ind w:firstLine="567"/>
        <w:jc w:val="center"/>
        <w:rPr>
          <w:b/>
          <w:sz w:val="26"/>
          <w:szCs w:val="26"/>
          <w:lang w:val="sr-Cyrl-CS"/>
        </w:rPr>
      </w:pPr>
    </w:p>
    <w:p w:rsidR="004F0A99" w:rsidRDefault="004F0A99">
      <w:pPr>
        <w:ind w:firstLine="567"/>
        <w:jc w:val="center"/>
        <w:rPr>
          <w:b/>
          <w:sz w:val="26"/>
          <w:szCs w:val="26"/>
          <w:lang w:val="sr-Cyrl-CS"/>
        </w:rPr>
      </w:pPr>
    </w:p>
    <w:p w:rsidR="004F0A99" w:rsidRDefault="004F0A99">
      <w:pPr>
        <w:ind w:firstLine="567"/>
        <w:jc w:val="center"/>
        <w:rPr>
          <w:b/>
          <w:sz w:val="26"/>
          <w:szCs w:val="26"/>
          <w:lang w:val="sr-Cyrl-CS"/>
        </w:rPr>
      </w:pPr>
    </w:p>
    <w:p w:rsidR="004F0A99" w:rsidRDefault="0048516A">
      <w:pPr>
        <w:ind w:firstLine="567"/>
        <w:jc w:val="center"/>
        <w:rPr>
          <w:b/>
          <w:sz w:val="26"/>
          <w:szCs w:val="26"/>
          <w:lang w:val="sr-Cyrl-CS"/>
        </w:rPr>
      </w:pPr>
      <w:r>
        <w:rPr>
          <w:b/>
          <w:sz w:val="26"/>
          <w:szCs w:val="26"/>
          <w:lang w:val="sr-Cyrl-CS"/>
        </w:rPr>
        <w:t>Члан 18.</w:t>
      </w:r>
    </w:p>
    <w:p w:rsidR="004F0A99" w:rsidRDefault="004F0A99">
      <w:pPr>
        <w:ind w:firstLine="567"/>
        <w:jc w:val="center"/>
        <w:rPr>
          <w:b/>
          <w:sz w:val="26"/>
          <w:szCs w:val="26"/>
          <w:lang w:val="sr-Cyrl-CS"/>
        </w:rPr>
      </w:pPr>
    </w:p>
    <w:p w:rsidR="004F0A99" w:rsidRDefault="0048516A">
      <w:pPr>
        <w:ind w:firstLine="567"/>
        <w:jc w:val="both"/>
        <w:rPr>
          <w:sz w:val="26"/>
          <w:szCs w:val="26"/>
        </w:rPr>
      </w:pPr>
      <w:r>
        <w:rPr>
          <w:sz w:val="26"/>
          <w:szCs w:val="26"/>
          <w:lang w:val="sr-Cyrl-CS"/>
        </w:rPr>
        <w:t>Задатак конкурсне комисије је да по расписивању конкурса и по истеку рока за пријем документације обавља следеће послове:</w:t>
      </w:r>
    </w:p>
    <w:p w:rsidR="004F0A99" w:rsidRDefault="0048516A">
      <w:pPr>
        <w:pStyle w:val="ListParagraph"/>
        <w:numPr>
          <w:ilvl w:val="0"/>
          <w:numId w:val="12"/>
        </w:numPr>
        <w:jc w:val="both"/>
        <w:rPr>
          <w:sz w:val="26"/>
          <w:szCs w:val="26"/>
        </w:rPr>
      </w:pPr>
      <w:r>
        <w:rPr>
          <w:sz w:val="26"/>
          <w:szCs w:val="26"/>
        </w:rPr>
        <w:t>Сачини списак пријављених кандидата,</w:t>
      </w:r>
    </w:p>
    <w:p w:rsidR="004F0A99" w:rsidRDefault="0048516A">
      <w:pPr>
        <w:pStyle w:val="ListParagraph"/>
        <w:numPr>
          <w:ilvl w:val="0"/>
          <w:numId w:val="12"/>
        </w:numPr>
        <w:jc w:val="both"/>
        <w:rPr>
          <w:sz w:val="26"/>
          <w:szCs w:val="26"/>
        </w:rPr>
      </w:pPr>
      <w:r>
        <w:rPr>
          <w:sz w:val="26"/>
          <w:szCs w:val="26"/>
        </w:rPr>
        <w:t>Утврди благовременост доспећа молбе,</w:t>
      </w:r>
    </w:p>
    <w:p w:rsidR="004F0A99" w:rsidRDefault="0048516A">
      <w:pPr>
        <w:pStyle w:val="ListParagraph"/>
        <w:numPr>
          <w:ilvl w:val="0"/>
          <w:numId w:val="12"/>
        </w:numPr>
        <w:jc w:val="both"/>
        <w:rPr>
          <w:sz w:val="26"/>
          <w:szCs w:val="26"/>
        </w:rPr>
      </w:pPr>
      <w:r>
        <w:rPr>
          <w:sz w:val="26"/>
          <w:szCs w:val="26"/>
        </w:rPr>
        <w:t>Утврди списак кандидата који испуњавају услове за пријем у радни однос,</w:t>
      </w:r>
    </w:p>
    <w:p w:rsidR="004F0A99" w:rsidRDefault="0048516A">
      <w:pPr>
        <w:pStyle w:val="ListParagraph"/>
        <w:numPr>
          <w:ilvl w:val="0"/>
          <w:numId w:val="12"/>
        </w:numPr>
        <w:jc w:val="both"/>
        <w:rPr>
          <w:sz w:val="26"/>
          <w:szCs w:val="26"/>
        </w:rPr>
      </w:pPr>
      <w:r>
        <w:rPr>
          <w:sz w:val="26"/>
          <w:szCs w:val="26"/>
        </w:rPr>
        <w:t xml:space="preserve">Утврди списак кандидата који испуњавају услове за пријем у радни однос који су ушли у ужи избор и упућује их надлежној служби тржишта рада </w:t>
      </w:r>
      <w:r>
        <w:rPr>
          <w:rStyle w:val="cls121"/>
          <w:rFonts w:ascii="Times New Roman" w:hAnsi="Times New Roman" w:cs="Times New Roman"/>
          <w:sz w:val="26"/>
          <w:szCs w:val="26"/>
        </w:rPr>
        <w:t>на претходну психолошку процену способности за рад са децом и ученицима,</w:t>
      </w:r>
    </w:p>
    <w:p w:rsidR="004F0A99" w:rsidRDefault="0048516A">
      <w:pPr>
        <w:pStyle w:val="ListParagraph"/>
        <w:numPr>
          <w:ilvl w:val="0"/>
          <w:numId w:val="12"/>
        </w:numPr>
        <w:jc w:val="both"/>
        <w:rPr>
          <w:rStyle w:val="cls121"/>
          <w:rFonts w:ascii="Times New Roman" w:hAnsi="Times New Roman" w:cs="Times New Roman"/>
          <w:sz w:val="26"/>
          <w:szCs w:val="26"/>
        </w:rPr>
      </w:pPr>
      <w:r>
        <w:rPr>
          <w:sz w:val="26"/>
          <w:szCs w:val="26"/>
        </w:rPr>
        <w:t xml:space="preserve">Обавља разговор са кандидатима који су оцењени позитивно на </w:t>
      </w:r>
      <w:r>
        <w:rPr>
          <w:rStyle w:val="cls121"/>
          <w:rFonts w:ascii="Times New Roman" w:hAnsi="Times New Roman" w:cs="Times New Roman"/>
          <w:sz w:val="26"/>
          <w:szCs w:val="26"/>
        </w:rPr>
        <w:t>претходно спроведеној психолошкој процени способности за рад са децом и ученицима,</w:t>
      </w:r>
    </w:p>
    <w:p w:rsidR="004F0A99" w:rsidRDefault="0048516A">
      <w:pPr>
        <w:pStyle w:val="ListParagraph"/>
        <w:numPr>
          <w:ilvl w:val="0"/>
          <w:numId w:val="12"/>
        </w:numPr>
        <w:jc w:val="both"/>
        <w:rPr>
          <w:sz w:val="26"/>
          <w:szCs w:val="26"/>
          <w:lang w:val="sr-Cyrl-CS"/>
        </w:rPr>
      </w:pPr>
      <w:r>
        <w:rPr>
          <w:rStyle w:val="cls121"/>
          <w:rFonts w:ascii="Times New Roman" w:hAnsi="Times New Roman" w:cs="Times New Roman"/>
          <w:sz w:val="26"/>
          <w:szCs w:val="26"/>
        </w:rPr>
        <w:t xml:space="preserve">Доноси </w:t>
      </w:r>
      <w:r w:rsidR="00FC337F">
        <w:rPr>
          <w:rStyle w:val="cls121"/>
          <w:rFonts w:ascii="Times New Roman" w:hAnsi="Times New Roman" w:cs="Times New Roman"/>
          <w:sz w:val="26"/>
          <w:szCs w:val="26"/>
        </w:rPr>
        <w:t xml:space="preserve">образложену листу кандидата </w:t>
      </w:r>
      <w:r>
        <w:rPr>
          <w:rStyle w:val="cls121"/>
          <w:rFonts w:ascii="Times New Roman" w:hAnsi="Times New Roman" w:cs="Times New Roman"/>
          <w:sz w:val="26"/>
          <w:szCs w:val="26"/>
        </w:rPr>
        <w:t>.</w:t>
      </w:r>
      <w:r>
        <w:rPr>
          <w:sz w:val="26"/>
          <w:szCs w:val="26"/>
        </w:rPr>
        <w:t xml:space="preserve">  </w:t>
      </w:r>
    </w:p>
    <w:p w:rsidR="004F0A99" w:rsidRDefault="004F0A99">
      <w:pPr>
        <w:ind w:firstLine="567"/>
        <w:jc w:val="both"/>
        <w:rPr>
          <w:sz w:val="26"/>
          <w:szCs w:val="26"/>
          <w:lang w:val="sr-Cyrl-CS"/>
        </w:rPr>
      </w:pPr>
    </w:p>
    <w:p w:rsidR="004F0A99" w:rsidRDefault="0048516A">
      <w:pPr>
        <w:ind w:firstLine="567"/>
        <w:jc w:val="center"/>
        <w:rPr>
          <w:b/>
          <w:sz w:val="26"/>
          <w:szCs w:val="26"/>
          <w:lang w:val="sr-Cyrl-CS"/>
        </w:rPr>
      </w:pPr>
      <w:r>
        <w:rPr>
          <w:b/>
          <w:sz w:val="26"/>
          <w:szCs w:val="26"/>
          <w:lang w:val="sr-Cyrl-CS"/>
        </w:rPr>
        <w:lastRenderedPageBreak/>
        <w:t>Члан 19.</w:t>
      </w:r>
    </w:p>
    <w:p w:rsidR="004F0A99" w:rsidRDefault="004F0A99">
      <w:pPr>
        <w:ind w:firstLine="567"/>
        <w:jc w:val="center"/>
        <w:rPr>
          <w:b/>
          <w:sz w:val="26"/>
          <w:szCs w:val="26"/>
          <w:lang w:val="sr-Cyrl-CS"/>
        </w:rPr>
      </w:pPr>
    </w:p>
    <w:p w:rsidR="004F0A99" w:rsidRDefault="0048516A">
      <w:pPr>
        <w:ind w:firstLine="567"/>
        <w:jc w:val="both"/>
        <w:rPr>
          <w:sz w:val="26"/>
          <w:szCs w:val="26"/>
        </w:rPr>
      </w:pPr>
      <w:r>
        <w:rPr>
          <w:sz w:val="26"/>
          <w:szCs w:val="26"/>
          <w:lang w:val="sr-Cyrl-CS"/>
        </w:rPr>
        <w:t xml:space="preserve">Задатак комисије је да по пријему захтева лица за преузимањем и по истеку рока за пријем документације обавља следеће послове: </w:t>
      </w:r>
    </w:p>
    <w:p w:rsidR="004F0A99" w:rsidRDefault="0048516A">
      <w:pPr>
        <w:numPr>
          <w:ilvl w:val="0"/>
          <w:numId w:val="19"/>
        </w:numPr>
        <w:rPr>
          <w:sz w:val="26"/>
          <w:szCs w:val="26"/>
        </w:rPr>
      </w:pPr>
      <w:r>
        <w:rPr>
          <w:sz w:val="26"/>
          <w:szCs w:val="26"/>
        </w:rPr>
        <w:t>Сачини списак пријављених кандидата,</w:t>
      </w:r>
    </w:p>
    <w:p w:rsidR="004F0A99" w:rsidRDefault="0048516A">
      <w:pPr>
        <w:pStyle w:val="ListParagraph"/>
        <w:numPr>
          <w:ilvl w:val="0"/>
          <w:numId w:val="16"/>
        </w:numPr>
        <w:jc w:val="both"/>
        <w:rPr>
          <w:sz w:val="26"/>
          <w:szCs w:val="26"/>
        </w:rPr>
      </w:pPr>
      <w:r>
        <w:rPr>
          <w:sz w:val="26"/>
          <w:szCs w:val="26"/>
        </w:rPr>
        <w:t>Утврди благовременост доспећа захтева,</w:t>
      </w:r>
    </w:p>
    <w:p w:rsidR="004F0A99" w:rsidRDefault="0048516A">
      <w:pPr>
        <w:pStyle w:val="ListParagraph"/>
        <w:numPr>
          <w:ilvl w:val="0"/>
          <w:numId w:val="16"/>
        </w:numPr>
        <w:jc w:val="both"/>
        <w:rPr>
          <w:sz w:val="26"/>
          <w:szCs w:val="26"/>
        </w:rPr>
      </w:pPr>
      <w:r>
        <w:rPr>
          <w:sz w:val="26"/>
          <w:szCs w:val="26"/>
        </w:rPr>
        <w:t>Утврди списак лица који испуњавају услове за пријем у радни однос,</w:t>
      </w:r>
    </w:p>
    <w:p w:rsidR="004F0A99" w:rsidRDefault="0048516A">
      <w:pPr>
        <w:pStyle w:val="ListParagraph"/>
        <w:numPr>
          <w:ilvl w:val="0"/>
          <w:numId w:val="16"/>
        </w:numPr>
        <w:jc w:val="both"/>
        <w:rPr>
          <w:rStyle w:val="cls01"/>
          <w:rFonts w:ascii="Times New Roman" w:hAnsi="Times New Roman" w:cs="Times New Roman"/>
          <w:sz w:val="26"/>
          <w:szCs w:val="26"/>
        </w:rPr>
      </w:pPr>
      <w:r>
        <w:rPr>
          <w:sz w:val="26"/>
          <w:szCs w:val="26"/>
        </w:rPr>
        <w:t xml:space="preserve">Предложи директору Школе заснивање радног односа са лицем.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Комисиjа утврђуjе испуњеност услова кандидата за приjем у радни однос из члана 139. Закона о основама система образовања и васпитања у року од осам дана од дана истека рока за приjем приjава. </w:t>
      </w:r>
    </w:p>
    <w:p w:rsidR="004F0A99" w:rsidRDefault="00AA7A17">
      <w:pPr>
        <w:ind w:firstLine="567"/>
        <w:jc w:val="both"/>
        <w:rPr>
          <w:color w:val="1C1C1C"/>
          <w:sz w:val="26"/>
          <w:szCs w:val="26"/>
          <w:lang w:val="ru-RU"/>
        </w:rPr>
      </w:pPr>
      <w:r>
        <w:rPr>
          <w:color w:val="1C1C1C"/>
          <w:sz w:val="26"/>
          <w:szCs w:val="26"/>
          <w:lang w:val="ru-RU"/>
        </w:rPr>
        <w:t>Конкурсна комисија саставља</w:t>
      </w:r>
      <w:r w:rsidR="0048516A">
        <w:rPr>
          <w:color w:val="1C1C1C"/>
          <w:sz w:val="26"/>
          <w:szCs w:val="26"/>
          <w:lang w:val="ru-RU"/>
        </w:rPr>
        <w:t xml:space="preserve"> листу кандидата који испуњавају све услове за пријем у радни однос, као и имена кандидата и разлоге зашто не испуњавају услове за пријем у радни однос.</w:t>
      </w:r>
    </w:p>
    <w:p w:rsidR="004F0A99" w:rsidRDefault="00AA7A17">
      <w:pPr>
        <w:spacing w:line="264" w:lineRule="auto"/>
        <w:ind w:firstLine="567"/>
        <w:jc w:val="both"/>
        <w:rPr>
          <w:color w:val="1C1C1C"/>
          <w:sz w:val="26"/>
          <w:szCs w:val="26"/>
          <w:lang w:val="ru-RU"/>
        </w:rPr>
      </w:pPr>
      <w:r>
        <w:rPr>
          <w:color w:val="1C1C1C"/>
          <w:sz w:val="26"/>
          <w:szCs w:val="26"/>
          <w:lang w:val="ru-RU"/>
        </w:rPr>
        <w:t>Комисија</w:t>
      </w:r>
      <w:r w:rsidR="0048516A">
        <w:rPr>
          <w:color w:val="1C1C1C"/>
          <w:sz w:val="26"/>
          <w:szCs w:val="26"/>
          <w:lang w:val="ru-RU"/>
        </w:rPr>
        <w:t xml:space="preserve"> обавља разговор са кандидатима који испуњавају све услове за пријем у радни однос, на основу чега</w:t>
      </w:r>
      <w:r>
        <w:rPr>
          <w:color w:val="1C1C1C"/>
          <w:sz w:val="26"/>
          <w:szCs w:val="26"/>
          <w:lang w:val="ru-RU"/>
        </w:rPr>
        <w:t xml:space="preserve"> директор</w:t>
      </w:r>
      <w:r w:rsidR="0048516A">
        <w:rPr>
          <w:color w:val="1C1C1C"/>
          <w:sz w:val="26"/>
          <w:szCs w:val="26"/>
          <w:lang w:val="ru-RU"/>
        </w:rPr>
        <w:t xml:space="preserve"> закључује споразум о преузимању запосленог.</w:t>
      </w:r>
    </w:p>
    <w:p w:rsidR="004F0A99" w:rsidRDefault="0048516A">
      <w:pPr>
        <w:spacing w:line="264" w:lineRule="auto"/>
        <w:ind w:firstLine="567"/>
        <w:jc w:val="both"/>
        <w:rPr>
          <w:color w:val="1C1C1C"/>
          <w:sz w:val="26"/>
          <w:szCs w:val="26"/>
          <w:lang w:val="ru-RU"/>
        </w:rPr>
      </w:pPr>
      <w:r>
        <w:rPr>
          <w:color w:val="1C1C1C"/>
          <w:sz w:val="26"/>
          <w:szCs w:val="26"/>
          <w:lang w:val="ru-RU"/>
        </w:rPr>
        <w:t>По закључивању споразума о преузимању запосленог, директор Школе са  запосленим закључује уговор о раду.</w:t>
      </w:r>
    </w:p>
    <w:p w:rsidR="004F0A99" w:rsidRDefault="0048516A">
      <w:pPr>
        <w:spacing w:line="264" w:lineRule="auto"/>
        <w:ind w:firstLine="567"/>
        <w:jc w:val="both"/>
        <w:rPr>
          <w:b/>
          <w:color w:val="1C1C1C"/>
          <w:sz w:val="26"/>
          <w:szCs w:val="26"/>
        </w:rPr>
      </w:pPr>
      <w:r>
        <w:rPr>
          <w:color w:val="1C1C1C"/>
          <w:sz w:val="26"/>
          <w:szCs w:val="26"/>
          <w:lang w:val="ru-RU"/>
        </w:rPr>
        <w:t xml:space="preserve">Директор Школе је дужан да заснује радни однос са једним од запослених који су ушли у ужи избор. </w:t>
      </w:r>
    </w:p>
    <w:p w:rsidR="004F0A99" w:rsidRDefault="004F0A99">
      <w:pPr>
        <w:ind w:firstLine="567"/>
        <w:jc w:val="center"/>
        <w:rPr>
          <w:b/>
          <w:color w:val="1C1C1C"/>
          <w:sz w:val="26"/>
          <w:szCs w:val="26"/>
        </w:rPr>
      </w:pPr>
    </w:p>
    <w:p w:rsidR="004F0A99" w:rsidRDefault="004F0A99">
      <w:pPr>
        <w:ind w:firstLine="567"/>
        <w:jc w:val="center"/>
        <w:rPr>
          <w:b/>
          <w:color w:val="1C1C1C"/>
          <w:sz w:val="26"/>
          <w:szCs w:val="26"/>
        </w:rPr>
      </w:pPr>
    </w:p>
    <w:p w:rsidR="004F0A99" w:rsidRDefault="004F0A99">
      <w:pPr>
        <w:ind w:firstLine="567"/>
        <w:jc w:val="center"/>
        <w:rPr>
          <w:b/>
          <w:color w:val="1C1C1C"/>
          <w:sz w:val="26"/>
          <w:szCs w:val="26"/>
        </w:rPr>
      </w:pPr>
    </w:p>
    <w:p w:rsidR="004F0A99" w:rsidRDefault="004F0A99">
      <w:pPr>
        <w:ind w:firstLine="567"/>
        <w:jc w:val="center"/>
        <w:rPr>
          <w:b/>
          <w:color w:val="1C1C1C"/>
          <w:sz w:val="26"/>
          <w:szCs w:val="26"/>
        </w:rPr>
      </w:pPr>
    </w:p>
    <w:p w:rsidR="004F0A99" w:rsidRDefault="0048516A">
      <w:pPr>
        <w:ind w:firstLine="567"/>
        <w:jc w:val="center"/>
        <w:rPr>
          <w:b/>
          <w:sz w:val="26"/>
          <w:szCs w:val="26"/>
        </w:rPr>
      </w:pPr>
      <w:r>
        <w:rPr>
          <w:b/>
          <w:sz w:val="26"/>
          <w:szCs w:val="26"/>
          <w:lang w:val="sr-Cyrl-CS"/>
        </w:rPr>
        <w:t>Члан 20.</w:t>
      </w:r>
    </w:p>
    <w:p w:rsidR="004F0A99" w:rsidRDefault="004F0A99">
      <w:pPr>
        <w:ind w:firstLine="567"/>
        <w:jc w:val="center"/>
        <w:rPr>
          <w:b/>
          <w:sz w:val="26"/>
          <w:szCs w:val="26"/>
        </w:rPr>
      </w:pPr>
    </w:p>
    <w:p w:rsidR="00A853AD" w:rsidRPr="00A853AD" w:rsidRDefault="0048516A" w:rsidP="00A853AD">
      <w:pPr>
        <w:ind w:firstLine="567"/>
        <w:jc w:val="both"/>
      </w:pPr>
      <w:r>
        <w:rPr>
          <w:sz w:val="26"/>
          <w:szCs w:val="26"/>
        </w:rPr>
        <w:t>Критеријуми</w:t>
      </w:r>
      <w:r w:rsidR="00DB503E">
        <w:rPr>
          <w:sz w:val="26"/>
          <w:szCs w:val="26"/>
        </w:rPr>
        <w:t xml:space="preserve"> и мерила</w:t>
      </w:r>
      <w:r>
        <w:rPr>
          <w:sz w:val="26"/>
          <w:szCs w:val="26"/>
        </w:rPr>
        <w:t xml:space="preserve"> </w:t>
      </w:r>
      <w:r w:rsidR="00DB503E">
        <w:rPr>
          <w:sz w:val="26"/>
          <w:szCs w:val="26"/>
        </w:rPr>
        <w:t xml:space="preserve">које конкурсна комисија узима у обзир приликом састављања листе </w:t>
      </w:r>
      <w:r>
        <w:rPr>
          <w:sz w:val="26"/>
          <w:szCs w:val="26"/>
        </w:rPr>
        <w:t>кандидата  који испуњавају услове</w:t>
      </w:r>
      <w:r w:rsidR="00A853AD">
        <w:rPr>
          <w:sz w:val="26"/>
          <w:szCs w:val="26"/>
        </w:rPr>
        <w:t xml:space="preserve"> а који су се јавили на конкурс су </w:t>
      </w:r>
      <w:r w:rsidR="00DB503E" w:rsidRPr="00A853AD">
        <w:t>оспособљеност, знање и вештина, односно компетенција кандидата и одређује се одредницама „задовољава“, „делимично задовољава“ или „не задовољава“.</w:t>
      </w:r>
    </w:p>
    <w:p w:rsidR="00DB503E" w:rsidRPr="00A853AD" w:rsidRDefault="00DB503E" w:rsidP="00A853AD">
      <w:pPr>
        <w:jc w:val="both"/>
        <w:rPr>
          <w:sz w:val="26"/>
          <w:szCs w:val="26"/>
        </w:rPr>
      </w:pPr>
      <w:r w:rsidRPr="00A853AD">
        <w:t xml:space="preserve">Приликом сачињавања Образложене листе кандидата, Конкурсна комисија нарочито узима у обзир: - резултат који је кандидат остварио у поступку психолошке процене способности за рад са ученицима код надлежне службе за послове запошљавања, - претходно радно искуство у образовно-васпитним установама, - дужину радног стажа у Медицинској школи, по основу ангажовања кандидата на одређено време ради заменене одсутних запослених, - ангажовање кандидата у ваннаставним активностима, као и његово стручно усавршавање, - понашање, начин изражавања, елоквентност, решавање педагошких ситуација као и општи утисак током и након обављеног разговора са кандидатом. Уколико конкурсна комисија утврди да ни један од кандидата не испуњава услове конкурса, односно да ни један од кандидата није од стране надлежне служба за послове запошљавања оцењен да је психолошки способан за рад са </w:t>
      </w:r>
      <w:r>
        <w:t xml:space="preserve">ученицима, доноси решење да није изабран ни један кандидат </w:t>
      </w:r>
    </w:p>
    <w:p w:rsidR="004F0A99" w:rsidRDefault="004F0A99">
      <w:pPr>
        <w:jc w:val="both"/>
        <w:rPr>
          <w:sz w:val="26"/>
          <w:szCs w:val="26"/>
        </w:rPr>
      </w:pPr>
    </w:p>
    <w:p w:rsidR="004F0A99" w:rsidRDefault="0048516A" w:rsidP="00DB503E">
      <w:pPr>
        <w:pStyle w:val="ListParagraph"/>
        <w:jc w:val="both"/>
        <w:rPr>
          <w:b/>
          <w:sz w:val="26"/>
          <w:szCs w:val="26"/>
          <w:lang w:val="sr-Cyrl-CS"/>
        </w:rPr>
      </w:pPr>
      <w:r>
        <w:rPr>
          <w:sz w:val="26"/>
          <w:szCs w:val="26"/>
        </w:rPr>
        <w:t xml:space="preserve">    </w:t>
      </w:r>
    </w:p>
    <w:p w:rsidR="004F0A99" w:rsidRDefault="0048516A">
      <w:pPr>
        <w:ind w:firstLine="567"/>
        <w:jc w:val="both"/>
        <w:rPr>
          <w:b/>
          <w:sz w:val="26"/>
          <w:szCs w:val="26"/>
          <w:lang w:val="sr-Cyrl-CS"/>
        </w:rPr>
      </w:pPr>
      <w:r>
        <w:rPr>
          <w:b/>
          <w:sz w:val="26"/>
          <w:szCs w:val="26"/>
          <w:lang w:val="sr-Cyrl-CS"/>
        </w:rPr>
        <w:t>Заснивање радног односа</w:t>
      </w:r>
    </w:p>
    <w:p w:rsidR="004F0A99" w:rsidRDefault="004F0A99">
      <w:pPr>
        <w:ind w:firstLine="567"/>
        <w:jc w:val="both"/>
        <w:rPr>
          <w:b/>
          <w:sz w:val="26"/>
          <w:szCs w:val="26"/>
          <w:lang w:val="sr-Cyrl-CS"/>
        </w:rPr>
      </w:pPr>
    </w:p>
    <w:p w:rsidR="004F0A99" w:rsidRDefault="00A853AD">
      <w:pPr>
        <w:ind w:firstLine="567"/>
        <w:jc w:val="center"/>
        <w:rPr>
          <w:b/>
          <w:sz w:val="26"/>
          <w:szCs w:val="26"/>
          <w:lang w:val="sr-Cyrl-CS"/>
        </w:rPr>
      </w:pPr>
      <w:r>
        <w:rPr>
          <w:b/>
          <w:sz w:val="26"/>
          <w:szCs w:val="26"/>
          <w:lang w:val="sr-Cyrl-CS"/>
        </w:rPr>
        <w:t>Члан 21</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ru-RU"/>
        </w:rPr>
      </w:pPr>
      <w:r>
        <w:rPr>
          <w:sz w:val="26"/>
          <w:szCs w:val="26"/>
          <w:lang w:val="sr-Cyrl-CS"/>
        </w:rPr>
        <w:t>Радни однос у Школи се заснива Уговором о раду, са лицем које, поред законских услова, испуњава и посебне услове утврђене Правилником о организацији и систематизацији радних места.</w:t>
      </w:r>
    </w:p>
    <w:p w:rsidR="004F0A99" w:rsidRDefault="0048516A">
      <w:pPr>
        <w:ind w:firstLine="567"/>
        <w:jc w:val="both"/>
        <w:rPr>
          <w:sz w:val="26"/>
          <w:szCs w:val="26"/>
          <w:lang w:val="ru-RU"/>
        </w:rPr>
      </w:pPr>
      <w:r>
        <w:rPr>
          <w:sz w:val="26"/>
          <w:szCs w:val="26"/>
          <w:lang w:val="ru-RU"/>
        </w:rPr>
        <w:t>Уговор о раду закључују запослени и директор Школе.</w:t>
      </w:r>
    </w:p>
    <w:p w:rsidR="004F0A99" w:rsidRDefault="0048516A">
      <w:pPr>
        <w:ind w:firstLine="567"/>
        <w:jc w:val="both"/>
        <w:rPr>
          <w:sz w:val="26"/>
          <w:szCs w:val="26"/>
          <w:lang w:val="ru-RU"/>
        </w:rPr>
      </w:pPr>
      <w:r>
        <w:rPr>
          <w:sz w:val="26"/>
          <w:szCs w:val="26"/>
          <w:lang w:val="ru-RU"/>
        </w:rPr>
        <w:t>Уговор о раду сматра се закљученим кад га потпишу запослени и директор Школе.</w:t>
      </w:r>
    </w:p>
    <w:p w:rsidR="004F0A99" w:rsidRDefault="0048516A">
      <w:pPr>
        <w:ind w:firstLine="567"/>
        <w:jc w:val="both"/>
        <w:rPr>
          <w:sz w:val="26"/>
          <w:szCs w:val="26"/>
          <w:lang w:val="ru-RU"/>
        </w:rPr>
      </w:pPr>
      <w:r>
        <w:rPr>
          <w:sz w:val="26"/>
          <w:szCs w:val="26"/>
          <w:lang w:val="ru-RU"/>
        </w:rPr>
        <w:t>Уговор о раду може да се закључи на неодређено или одређено време.</w:t>
      </w:r>
    </w:p>
    <w:p w:rsidR="004F0A99" w:rsidRDefault="0048516A">
      <w:pPr>
        <w:ind w:firstLine="567"/>
        <w:jc w:val="both"/>
        <w:rPr>
          <w:sz w:val="26"/>
          <w:szCs w:val="26"/>
          <w:lang w:val="ru-RU"/>
        </w:rPr>
      </w:pPr>
      <w:r>
        <w:rPr>
          <w:sz w:val="26"/>
          <w:szCs w:val="26"/>
          <w:lang w:val="ru-RU"/>
        </w:rPr>
        <w:t>Уговор о раду садржи:</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1) назив и седиште послодавца;</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2) лично име запосленог, место пребивалишта, односно боравишта запосленог;</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3) врсту и степен стручне спреме, односно образовања запосленог, који су услов за обављање послова за које се закључује уговор о раду;</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4) назив и опис послова које запослени треба да обавља;</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5) место рада;</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6) врсту радног односа (на неодређено или одређено време);</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7) трајање уговора о раду на одређено време и основ за заснивање радног односа на одређено време;</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8) дан почетка рада;</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9) радно време (пуно, непуно или скраћено);</w:t>
      </w:r>
    </w:p>
    <w:p w:rsidR="004F0A99" w:rsidRDefault="0048516A">
      <w:pPr>
        <w:pStyle w:val="Tekst"/>
        <w:spacing w:after="0"/>
        <w:ind w:firstLine="567"/>
        <w:jc w:val="left"/>
        <w:rPr>
          <w:rFonts w:ascii="Times New Roman" w:hAnsi="Times New Roman" w:cs="Times New Roman"/>
          <w:sz w:val="26"/>
          <w:szCs w:val="26"/>
          <w:lang w:val="ru-RU"/>
        </w:rPr>
      </w:pPr>
      <w:r>
        <w:rPr>
          <w:rFonts w:ascii="Times New Roman" w:hAnsi="Times New Roman" w:cs="Times New Roman"/>
          <w:sz w:val="26"/>
          <w:szCs w:val="26"/>
          <w:lang w:val="ru-RU"/>
        </w:rPr>
        <w:t>10) новчани износ основне зараде на дан закључења уговора о раду;</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11) елементе за утврђивање основне зараде, радног учинка, накнаде зараде, увећане зараде и друга примања запосленог из ПКУ и овог Правилника;</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 xml:space="preserve">12) рокове за исплату зараде и других примања на која запослени има право; </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 xml:space="preserve">13) трајање дневног и недељног радног времена (ако нису утврђени овим Правилником); </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Уговором о раду могу да се уговоре и друга права и обавезе.</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Уговор о раду не мора да садржи елементе из става 1. тач. 1</w:t>
      </w:r>
      <w:r>
        <w:rPr>
          <w:rFonts w:ascii="Times New Roman" w:hAnsi="Times New Roman" w:cs="Times New Roman"/>
          <w:sz w:val="26"/>
          <w:szCs w:val="26"/>
        </w:rPr>
        <w:t>0</w:t>
      </w:r>
      <w:r>
        <w:rPr>
          <w:rFonts w:ascii="Times New Roman" w:hAnsi="Times New Roman" w:cs="Times New Roman"/>
          <w:sz w:val="26"/>
          <w:szCs w:val="26"/>
          <w:lang w:val="ru-RU"/>
        </w:rPr>
        <w:t>-13) овог члана ако су они утврђени законом, колективним уговором, правилником о раду или другим актом послодавца у складу са законом, у ком случају у уговору мора да се назначи акт којим су та права утврђена у моменту закључења уговора о раду.</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На права и обавезе који нису утврђени уговором о раду примењују се одговарајуће одредбе Закона о основама система образовања и васпитања, Закона о раду, ПКУ-а и овог Правилника.</w:t>
      </w:r>
    </w:p>
    <w:p w:rsidR="004F0A99" w:rsidRDefault="0048516A">
      <w:pPr>
        <w:ind w:firstLine="567"/>
        <w:jc w:val="both"/>
        <w:rPr>
          <w:sz w:val="26"/>
          <w:szCs w:val="26"/>
          <w:lang w:val="ru-RU"/>
        </w:rPr>
      </w:pPr>
      <w:r>
        <w:rPr>
          <w:sz w:val="26"/>
          <w:szCs w:val="26"/>
          <w:lang w:val="ru-RU"/>
        </w:rPr>
        <w:t xml:space="preserve">Уговор о раду закључује се у писаном облику.     </w:t>
      </w:r>
    </w:p>
    <w:p w:rsidR="004F0A99" w:rsidRDefault="004F0A99">
      <w:pPr>
        <w:ind w:firstLine="567"/>
        <w:jc w:val="both"/>
        <w:rPr>
          <w:sz w:val="26"/>
          <w:szCs w:val="26"/>
          <w:lang w:val="ru-RU"/>
        </w:rPr>
      </w:pPr>
    </w:p>
    <w:p w:rsidR="004F0A99" w:rsidRDefault="0048516A">
      <w:pPr>
        <w:pStyle w:val="Naslovlana"/>
        <w:spacing w:before="0" w:after="0"/>
        <w:ind w:firstLine="567"/>
        <w:jc w:val="both"/>
        <w:rPr>
          <w:rFonts w:ascii="Times New Roman" w:hAnsi="Times New Roman" w:cs="Times New Roman"/>
          <w:sz w:val="26"/>
          <w:szCs w:val="26"/>
          <w:lang w:val="sr-Cyrl-CS"/>
        </w:rPr>
      </w:pPr>
      <w:r>
        <w:rPr>
          <w:rFonts w:ascii="Times New Roman" w:hAnsi="Times New Roman" w:cs="Times New Roman"/>
          <w:sz w:val="26"/>
          <w:szCs w:val="26"/>
          <w:lang w:val="ru-RU"/>
        </w:rPr>
        <w:t>Радни однос за обављање послова са повећаним ризиком</w:t>
      </w:r>
    </w:p>
    <w:p w:rsidR="004F0A99" w:rsidRDefault="004F0A99">
      <w:pPr>
        <w:ind w:firstLine="567"/>
        <w:jc w:val="center"/>
        <w:rPr>
          <w:b/>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sidR="00A853AD">
        <w:rPr>
          <w:b/>
          <w:sz w:val="26"/>
          <w:szCs w:val="26"/>
        </w:rPr>
        <w:t>22</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ru-RU"/>
        </w:rPr>
      </w:pPr>
      <w:r>
        <w:rPr>
          <w:b/>
          <w:sz w:val="26"/>
          <w:szCs w:val="26"/>
          <w:lang w:val="sr-Cyrl-CS"/>
        </w:rPr>
        <w:t xml:space="preserve"> </w:t>
      </w:r>
      <w:r>
        <w:rPr>
          <w:sz w:val="26"/>
          <w:szCs w:val="26"/>
          <w:lang w:val="sr-Cyrl-CS"/>
        </w:rPr>
        <w:t xml:space="preserve">У школи не постоје послови на којима се рад обавља са повећаним ризиком, због тешких, напорних и по здравље штетих услова рада, а у случају накнадног утврђивања истих, директор Школе је дужан да о томе благовремено обавести Школски одбор, како би се изменом и допуном овог Правилника исти утврдили пре ступања на рад запосленог. </w:t>
      </w:r>
    </w:p>
    <w:p w:rsidR="004F0A99" w:rsidRDefault="0048516A">
      <w:pPr>
        <w:pStyle w:val="Naslovlana"/>
        <w:ind w:firstLine="567"/>
        <w:jc w:val="both"/>
        <w:rPr>
          <w:rFonts w:ascii="Times New Roman" w:hAnsi="Times New Roman" w:cs="Times New Roman"/>
          <w:sz w:val="26"/>
          <w:szCs w:val="26"/>
          <w:lang w:val="sr-Cyrl-CS"/>
        </w:rPr>
      </w:pPr>
      <w:r>
        <w:rPr>
          <w:rFonts w:ascii="Times New Roman" w:hAnsi="Times New Roman" w:cs="Times New Roman"/>
          <w:sz w:val="26"/>
          <w:szCs w:val="26"/>
          <w:lang w:val="ru-RU"/>
        </w:rPr>
        <w:lastRenderedPageBreak/>
        <w:t>Радни однос са непуним радним временом</w:t>
      </w:r>
    </w:p>
    <w:p w:rsidR="004F0A99" w:rsidRDefault="00A853AD">
      <w:pPr>
        <w:ind w:firstLine="567"/>
        <w:jc w:val="center"/>
        <w:rPr>
          <w:b/>
          <w:sz w:val="26"/>
          <w:szCs w:val="26"/>
          <w:lang w:val="sr-Cyrl-CS"/>
        </w:rPr>
      </w:pPr>
      <w:r>
        <w:rPr>
          <w:b/>
          <w:sz w:val="26"/>
          <w:szCs w:val="26"/>
          <w:lang w:val="sr-Cyrl-CS"/>
        </w:rPr>
        <w:t>Члан 23</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pStyle w:val="Tekst"/>
        <w:spacing w:after="0"/>
        <w:ind w:firstLine="567"/>
        <w:rPr>
          <w:rFonts w:ascii="Times New Roman" w:hAnsi="Times New Roman" w:cs="Times New Roman"/>
          <w:sz w:val="26"/>
          <w:szCs w:val="26"/>
          <w:lang w:val="ru-RU"/>
        </w:rPr>
      </w:pPr>
      <w:bookmarkStart w:id="0" w:name="sadrzaj_59"/>
      <w:bookmarkEnd w:id="0"/>
      <w:r>
        <w:rPr>
          <w:rFonts w:ascii="Times New Roman" w:hAnsi="Times New Roman" w:cs="Times New Roman"/>
          <w:sz w:val="26"/>
          <w:szCs w:val="26"/>
          <w:lang w:val="ru-RU"/>
        </w:rPr>
        <w:t>Радни однос може да се заснује и за рад са непуним радним временом, на неодређено или одређено време.</w:t>
      </w:r>
    </w:p>
    <w:p w:rsidR="004F0A99" w:rsidRDefault="0048516A">
      <w:pPr>
        <w:pStyle w:val="Tekst"/>
        <w:spacing w:after="0"/>
        <w:ind w:firstLine="567"/>
        <w:rPr>
          <w:rFonts w:ascii="Times New Roman" w:hAnsi="Times New Roman" w:cs="Times New Roman"/>
          <w:b/>
          <w:sz w:val="26"/>
          <w:szCs w:val="26"/>
          <w:lang w:val="sr-Cyrl-CS"/>
        </w:rPr>
      </w:pPr>
      <w:r>
        <w:rPr>
          <w:rFonts w:ascii="Times New Roman" w:hAnsi="Times New Roman" w:cs="Times New Roman"/>
          <w:sz w:val="26"/>
          <w:szCs w:val="26"/>
          <w:lang w:val="ru-RU"/>
        </w:rPr>
        <w:t xml:space="preserve">Запослени који ради са непуним радним временом има право на зараду, друга примања и друга права из радног односа сразмерно времену проведеном на раду утврђена Законом о основама система образовања и васпитања, </w:t>
      </w:r>
      <w:r>
        <w:rPr>
          <w:rFonts w:ascii="Times New Roman" w:hAnsi="Times New Roman" w:cs="Times New Roman"/>
          <w:sz w:val="26"/>
          <w:szCs w:val="26"/>
          <w:lang w:val="sr-Cyrl-CS"/>
        </w:rPr>
        <w:t xml:space="preserve">другим законима </w:t>
      </w:r>
      <w:r>
        <w:rPr>
          <w:rStyle w:val="cls01"/>
          <w:rFonts w:ascii="Times New Roman" w:hAnsi="Times New Roman" w:cs="Times New Roman"/>
          <w:sz w:val="26"/>
          <w:szCs w:val="26"/>
        </w:rPr>
        <w:t>коjима се уређуjе рад,</w:t>
      </w:r>
      <w:r>
        <w:rPr>
          <w:rFonts w:ascii="Times New Roman" w:hAnsi="Times New Roman" w:cs="Times New Roman"/>
          <w:sz w:val="26"/>
          <w:szCs w:val="26"/>
          <w:lang w:val="ru-RU"/>
        </w:rPr>
        <w:t xml:space="preserve"> ПКУ-ом и општим актом школе.  </w:t>
      </w:r>
    </w:p>
    <w:p w:rsidR="004F0A99" w:rsidRDefault="004F0A99">
      <w:pPr>
        <w:jc w:val="both"/>
        <w:rPr>
          <w:b/>
          <w:sz w:val="26"/>
          <w:szCs w:val="26"/>
          <w:lang w:val="sr-Cyrl-CS"/>
        </w:rPr>
      </w:pPr>
      <w:bookmarkStart w:id="1" w:name="sadrzaj_60"/>
      <w:bookmarkEnd w:id="1"/>
    </w:p>
    <w:p w:rsidR="004F0A99" w:rsidRDefault="0048516A">
      <w:pPr>
        <w:ind w:firstLine="567"/>
        <w:jc w:val="both"/>
        <w:rPr>
          <w:b/>
          <w:sz w:val="26"/>
          <w:szCs w:val="26"/>
          <w:lang w:val="sr-Cyrl-CS"/>
        </w:rPr>
      </w:pPr>
      <w:r>
        <w:rPr>
          <w:b/>
          <w:sz w:val="26"/>
          <w:szCs w:val="26"/>
          <w:lang w:val="sr-Cyrl-CS"/>
        </w:rPr>
        <w:t>Радни однос за обављање послова ван просторија послодавца</w:t>
      </w:r>
    </w:p>
    <w:p w:rsidR="004F0A99" w:rsidRDefault="004F0A99">
      <w:pPr>
        <w:ind w:firstLine="567"/>
        <w:jc w:val="both"/>
        <w:rPr>
          <w:b/>
          <w:sz w:val="26"/>
          <w:szCs w:val="26"/>
          <w:lang w:val="sr-Cyrl-CS"/>
        </w:rPr>
      </w:pPr>
    </w:p>
    <w:p w:rsidR="004F0A99" w:rsidRDefault="00A853AD">
      <w:pPr>
        <w:ind w:firstLine="567"/>
        <w:jc w:val="center"/>
        <w:rPr>
          <w:sz w:val="26"/>
          <w:szCs w:val="26"/>
          <w:lang w:val="sr-Cyrl-CS"/>
        </w:rPr>
      </w:pPr>
      <w:r>
        <w:rPr>
          <w:b/>
          <w:sz w:val="26"/>
          <w:szCs w:val="26"/>
          <w:lang w:val="sr-Cyrl-CS"/>
        </w:rPr>
        <w:t>Члан 24</w:t>
      </w:r>
      <w:r w:rsidR="0048516A">
        <w:rPr>
          <w:b/>
          <w:sz w:val="26"/>
          <w:szCs w:val="26"/>
          <w:lang w:val="sr-Cyrl-CS"/>
        </w:rPr>
        <w:t>.</w:t>
      </w:r>
    </w:p>
    <w:p w:rsidR="004F0A99" w:rsidRDefault="004F0A99">
      <w:pPr>
        <w:ind w:firstLine="567"/>
        <w:jc w:val="center"/>
        <w:rPr>
          <w:sz w:val="26"/>
          <w:szCs w:val="26"/>
          <w:lang w:val="sr-Cyrl-CS"/>
        </w:rPr>
      </w:pP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Радни однос може да се заснује у целини или делимично у просторијама или ван просторија Школе.</w:t>
      </w:r>
    </w:p>
    <w:p w:rsidR="004F0A99" w:rsidRDefault="004F0A99">
      <w:pPr>
        <w:pStyle w:val="Tekst"/>
        <w:spacing w:after="0"/>
        <w:rPr>
          <w:rFonts w:ascii="Times New Roman" w:hAnsi="Times New Roman" w:cs="Times New Roman"/>
          <w:sz w:val="26"/>
          <w:szCs w:val="26"/>
          <w:lang w:val="ru-RU"/>
        </w:rPr>
      </w:pPr>
    </w:p>
    <w:p w:rsidR="004F0A99" w:rsidRDefault="00A853AD">
      <w:pPr>
        <w:ind w:firstLine="567"/>
        <w:jc w:val="center"/>
        <w:rPr>
          <w:sz w:val="26"/>
          <w:szCs w:val="26"/>
          <w:lang w:val="sr-Cyrl-CS"/>
        </w:rPr>
      </w:pPr>
      <w:r>
        <w:rPr>
          <w:b/>
          <w:sz w:val="26"/>
          <w:szCs w:val="26"/>
          <w:lang w:val="sr-Cyrl-CS"/>
        </w:rPr>
        <w:t>Члан 25</w:t>
      </w:r>
      <w:r w:rsidR="0048516A">
        <w:rPr>
          <w:b/>
          <w:sz w:val="26"/>
          <w:szCs w:val="26"/>
          <w:lang w:val="sr-Cyrl-CS"/>
        </w:rPr>
        <w:t>.</w:t>
      </w:r>
    </w:p>
    <w:p w:rsidR="004F0A99" w:rsidRDefault="004F0A99">
      <w:pPr>
        <w:ind w:firstLine="567"/>
        <w:jc w:val="center"/>
        <w:rPr>
          <w:sz w:val="26"/>
          <w:szCs w:val="26"/>
          <w:lang w:val="sr-Cyrl-CS"/>
        </w:rPr>
      </w:pP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Радни однос за обављање послова ван просторија Школе обухвата рад на даљину и рад од куће.</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 xml:space="preserve">Уговор о раду којим је заснован радни однос који се обавља у просторијама Школе може се Анексом уговора на основу споразума послодавца, тј. Школе и запосленог променити у целини или делимично у рад ван просторија Школе. </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Уговор о раду, тј. Анекс уговора о раду који се закључује у смислу става 2. овог члана, поред одредаба из члана 22. овог Правилника, садржи и:</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1) трајање радног времена према нормативима рада;</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2) начин вршења надзора над радом и квалитетом обављања послова запосленог;</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3) средства за рад за обављање послова које је послодавац дужан да набави, инсталира и одржава;</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4) коришћење и употребу средстава за рад запосленог и накнаду трошкова за њихову употребу;</w:t>
      </w:r>
    </w:p>
    <w:p w:rsidR="004F0A99" w:rsidRDefault="0048516A">
      <w:pPr>
        <w:pStyle w:val="Tekst"/>
        <w:spacing w:after="0"/>
        <w:rPr>
          <w:rFonts w:ascii="Times New Roman" w:hAnsi="Times New Roman" w:cs="Times New Roman"/>
          <w:sz w:val="26"/>
          <w:szCs w:val="26"/>
          <w:lang w:val="sr-Cyrl-CS"/>
        </w:rPr>
      </w:pPr>
      <w:r>
        <w:rPr>
          <w:rFonts w:ascii="Times New Roman" w:hAnsi="Times New Roman" w:cs="Times New Roman"/>
          <w:sz w:val="26"/>
          <w:szCs w:val="26"/>
          <w:lang w:val="ru-RU"/>
        </w:rPr>
        <w:t>5) накнаду других трошкова рада и начин њиховог утврђивања;</w:t>
      </w:r>
      <w:r>
        <w:rPr>
          <w:rFonts w:ascii="Times New Roman" w:hAnsi="Times New Roman" w:cs="Times New Roman"/>
          <w:sz w:val="26"/>
          <w:szCs w:val="26"/>
          <w:lang w:val="sr-Cyrl-CS"/>
        </w:rPr>
        <w:t xml:space="preserve"> </w:t>
      </w:r>
    </w:p>
    <w:p w:rsidR="004F0A99" w:rsidRDefault="0048516A">
      <w:pPr>
        <w:pStyle w:val="Tekst"/>
        <w:spacing w:after="0"/>
        <w:ind w:left="397" w:firstLine="0"/>
        <w:rPr>
          <w:rFonts w:ascii="Times New Roman" w:hAnsi="Times New Roman" w:cs="Times New Roman"/>
          <w:sz w:val="26"/>
          <w:szCs w:val="26"/>
          <w:lang w:val="ru-RU"/>
        </w:rPr>
      </w:pPr>
      <w:r>
        <w:rPr>
          <w:rFonts w:ascii="Times New Roman" w:hAnsi="Times New Roman" w:cs="Times New Roman"/>
          <w:sz w:val="26"/>
          <w:szCs w:val="26"/>
          <w:lang w:val="sr-Cyrl-CS"/>
        </w:rPr>
        <w:t>6) време приправности и висина накнаде за исту</w:t>
      </w:r>
      <w:r>
        <w:rPr>
          <w:rFonts w:ascii="Times New Roman" w:hAnsi="Times New Roman" w:cs="Times New Roman"/>
          <w:sz w:val="26"/>
          <w:szCs w:val="26"/>
          <w:lang w:val="ru-RU"/>
        </w:rPr>
        <w:t>;</w:t>
      </w:r>
      <w:r>
        <w:rPr>
          <w:rFonts w:ascii="Times New Roman" w:hAnsi="Times New Roman" w:cs="Times New Roman"/>
          <w:sz w:val="26"/>
          <w:szCs w:val="26"/>
          <w:lang w:val="sr-Cyrl-CS"/>
        </w:rPr>
        <w:t xml:space="preserve">  </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 xml:space="preserve">7) друга права и обавезе. </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Плата запосленог који обављање послова ван просторија Школе, за рад обављен ван просторије Школе не може бити утврђена у мањем износу од основне зараде запосленог који ради на истим пословима у просторијама Школе.</w:t>
      </w:r>
    </w:p>
    <w:p w:rsidR="004F0A99" w:rsidRDefault="0048516A">
      <w:pPr>
        <w:pStyle w:val="Tekst"/>
        <w:spacing w:after="0"/>
        <w:rPr>
          <w:rFonts w:ascii="Times New Roman" w:hAnsi="Times New Roman" w:cs="Times New Roman"/>
          <w:sz w:val="26"/>
          <w:szCs w:val="26"/>
          <w:lang w:val="ru-RU"/>
        </w:rPr>
      </w:pPr>
      <w:r>
        <w:rPr>
          <w:rFonts w:ascii="Times New Roman" w:hAnsi="Times New Roman" w:cs="Times New Roman"/>
          <w:sz w:val="26"/>
          <w:szCs w:val="26"/>
          <w:lang w:val="ru-RU"/>
        </w:rPr>
        <w:t>Одредбе овог Правилника о распореду радног времена, прековременом раду, прерасподели радног времена, ноћном раду, одморима и одсуствима примењују се и на запослене који делимично или у целини обављају посао ван просторија Школе, ако другачије није одређено уговором о раду, односно Анексом уговора о раду.</w:t>
      </w:r>
    </w:p>
    <w:p w:rsidR="004F0A99" w:rsidRDefault="0048516A">
      <w:pPr>
        <w:pStyle w:val="Tekst"/>
        <w:spacing w:after="0"/>
        <w:rPr>
          <w:rFonts w:ascii="Times New Roman" w:hAnsi="Times New Roman" w:cs="Times New Roman"/>
          <w:b/>
          <w:sz w:val="26"/>
          <w:szCs w:val="26"/>
          <w:lang w:val="sr-Cyrl-CS"/>
        </w:rPr>
      </w:pPr>
      <w:r>
        <w:rPr>
          <w:rFonts w:ascii="Times New Roman" w:hAnsi="Times New Roman" w:cs="Times New Roman"/>
          <w:sz w:val="26"/>
          <w:szCs w:val="26"/>
          <w:lang w:val="ru-RU"/>
        </w:rPr>
        <w:t xml:space="preserve">Количина и рокови за извршење послова који се обављају по основу уговора из става 1. овог члана не могу се одредити на начин којим се запосленом онемогућава да користи права на одмор у току дневног рада, дневни, недељни и </w:t>
      </w:r>
      <w:r>
        <w:rPr>
          <w:rFonts w:ascii="Times New Roman" w:hAnsi="Times New Roman" w:cs="Times New Roman"/>
          <w:sz w:val="26"/>
          <w:szCs w:val="26"/>
          <w:lang w:val="ru-RU"/>
        </w:rPr>
        <w:lastRenderedPageBreak/>
        <w:t xml:space="preserve">годишњи одмор, у складу са Законом о основама система образовања и васпитања, </w:t>
      </w:r>
      <w:r>
        <w:rPr>
          <w:rFonts w:ascii="Times New Roman" w:hAnsi="Times New Roman" w:cs="Times New Roman"/>
          <w:sz w:val="26"/>
          <w:szCs w:val="26"/>
          <w:lang w:val="sr-Cyrl-CS"/>
        </w:rPr>
        <w:t xml:space="preserve">другим законима </w:t>
      </w:r>
      <w:r>
        <w:rPr>
          <w:rStyle w:val="cls01"/>
          <w:rFonts w:ascii="Times New Roman" w:hAnsi="Times New Roman" w:cs="Times New Roman"/>
          <w:sz w:val="26"/>
          <w:szCs w:val="26"/>
        </w:rPr>
        <w:t>коjима се уређуjе рад,</w:t>
      </w:r>
      <w:r>
        <w:rPr>
          <w:rFonts w:ascii="Times New Roman" w:hAnsi="Times New Roman" w:cs="Times New Roman"/>
          <w:sz w:val="26"/>
          <w:szCs w:val="26"/>
          <w:lang w:val="ru-RU"/>
        </w:rPr>
        <w:t xml:space="preserve"> ПКУ-ом и овим Правилником.</w:t>
      </w:r>
    </w:p>
    <w:p w:rsidR="004F0A99" w:rsidRDefault="004F0A99">
      <w:pPr>
        <w:ind w:firstLine="567"/>
        <w:jc w:val="both"/>
        <w:rPr>
          <w:b/>
          <w:sz w:val="26"/>
          <w:szCs w:val="26"/>
          <w:lang w:val="sr-Cyrl-CS"/>
        </w:rPr>
      </w:pPr>
    </w:p>
    <w:p w:rsidR="004F0A99" w:rsidRDefault="0048516A">
      <w:pPr>
        <w:ind w:firstLine="567"/>
        <w:jc w:val="both"/>
        <w:rPr>
          <w:b/>
          <w:sz w:val="26"/>
          <w:szCs w:val="26"/>
          <w:lang w:val="sr-Cyrl-CS"/>
        </w:rPr>
      </w:pPr>
      <w:r>
        <w:rPr>
          <w:b/>
          <w:sz w:val="26"/>
          <w:szCs w:val="26"/>
          <w:lang w:val="sr-Cyrl-CS"/>
        </w:rPr>
        <w:t>Остале врсте рада</w:t>
      </w:r>
    </w:p>
    <w:p w:rsidR="004F0A99" w:rsidRDefault="004F0A99">
      <w:pPr>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sidR="00A853AD">
        <w:rPr>
          <w:b/>
          <w:sz w:val="26"/>
          <w:szCs w:val="26"/>
        </w:rPr>
        <w:t>26</w:t>
      </w:r>
      <w:r>
        <w:rPr>
          <w:b/>
          <w:sz w:val="26"/>
          <w:szCs w:val="26"/>
          <w:lang w:val="sr-Cyrl-CS"/>
        </w:rPr>
        <w:t>.</w:t>
      </w:r>
    </w:p>
    <w:p w:rsidR="004F0A99" w:rsidRDefault="004F0A99">
      <w:pPr>
        <w:ind w:firstLine="567"/>
        <w:jc w:val="center"/>
        <w:rPr>
          <w:b/>
          <w:sz w:val="26"/>
          <w:szCs w:val="26"/>
          <w:lang w:val="sr-Cyrl-CS"/>
        </w:rPr>
      </w:pPr>
    </w:p>
    <w:p w:rsidR="004F0A99" w:rsidRDefault="0048516A">
      <w:pPr>
        <w:widowControl w:val="0"/>
        <w:autoSpaceDE w:val="0"/>
        <w:ind w:firstLine="567"/>
        <w:jc w:val="both"/>
        <w:rPr>
          <w:sz w:val="26"/>
          <w:szCs w:val="26"/>
          <w:lang w:val="ru-RU"/>
        </w:rPr>
      </w:pPr>
      <w:r>
        <w:rPr>
          <w:sz w:val="26"/>
          <w:szCs w:val="26"/>
          <w:lang w:val="ru-RU"/>
        </w:rPr>
        <w:t>Пробни рад и извођење наставе на основу уговора о извођењу наставе врши се на начин и по поступку прописаним Законом о основама система образовања и васпитања.</w:t>
      </w:r>
    </w:p>
    <w:p w:rsidR="004F0A99" w:rsidRDefault="0048516A">
      <w:pPr>
        <w:pStyle w:val="Naslovlana"/>
        <w:ind w:firstLine="567"/>
        <w:jc w:val="both"/>
        <w:rPr>
          <w:rFonts w:ascii="Times New Roman" w:hAnsi="Times New Roman" w:cs="Times New Roman"/>
          <w:sz w:val="26"/>
          <w:szCs w:val="26"/>
          <w:lang w:val="sr-Cyrl-CS"/>
        </w:rPr>
      </w:pPr>
      <w:r>
        <w:rPr>
          <w:rFonts w:ascii="Times New Roman" w:hAnsi="Times New Roman" w:cs="Times New Roman"/>
          <w:sz w:val="26"/>
          <w:szCs w:val="26"/>
          <w:lang w:val="ru-RU"/>
        </w:rPr>
        <w:t>Приправник</w:t>
      </w:r>
    </w:p>
    <w:p w:rsidR="004F0A99" w:rsidRDefault="0048516A">
      <w:pPr>
        <w:ind w:firstLine="567"/>
        <w:jc w:val="center"/>
        <w:rPr>
          <w:b/>
          <w:sz w:val="26"/>
          <w:szCs w:val="26"/>
          <w:lang w:val="sr-Cyrl-CS"/>
        </w:rPr>
      </w:pPr>
      <w:bookmarkStart w:id="2" w:name="sadrzaj_72"/>
      <w:bookmarkEnd w:id="2"/>
      <w:r>
        <w:rPr>
          <w:b/>
          <w:sz w:val="26"/>
          <w:szCs w:val="26"/>
          <w:lang w:val="sr-Cyrl-CS"/>
        </w:rPr>
        <w:t xml:space="preserve">Члан </w:t>
      </w:r>
      <w:r w:rsidR="00A853AD">
        <w:rPr>
          <w:b/>
          <w:sz w:val="26"/>
          <w:szCs w:val="26"/>
        </w:rPr>
        <w:t>27</w:t>
      </w:r>
      <w:r>
        <w:rPr>
          <w:b/>
          <w:sz w:val="26"/>
          <w:szCs w:val="26"/>
          <w:lang w:val="sr-Cyrl-CS"/>
        </w:rPr>
        <w:t>.</w:t>
      </w:r>
    </w:p>
    <w:p w:rsidR="004F0A99" w:rsidRDefault="004F0A99">
      <w:pPr>
        <w:ind w:firstLine="567"/>
        <w:jc w:val="center"/>
        <w:rPr>
          <w:b/>
          <w:sz w:val="26"/>
          <w:szCs w:val="26"/>
          <w:lang w:val="sr-Cyrl-CS"/>
        </w:rPr>
      </w:pP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 xml:space="preserve">Школа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о основама система образовања и васпитања и Правилником о организацији и систематизацији послова у </w:t>
      </w:r>
      <w:r>
        <w:rPr>
          <w:rFonts w:ascii="Times New Roman" w:hAnsi="Times New Roman" w:cs="Times New Roman"/>
          <w:sz w:val="26"/>
          <w:szCs w:val="26"/>
        </w:rPr>
        <w:t xml:space="preserve">Медицинској </w:t>
      </w:r>
      <w:r>
        <w:rPr>
          <w:rFonts w:ascii="Times New Roman" w:hAnsi="Times New Roman" w:cs="Times New Roman"/>
          <w:sz w:val="26"/>
          <w:szCs w:val="26"/>
          <w:lang w:val="ru-RU"/>
        </w:rPr>
        <w:t xml:space="preserve"> школи.</w:t>
      </w:r>
    </w:p>
    <w:p w:rsidR="004F0A99" w:rsidRDefault="0048516A">
      <w:pPr>
        <w:pStyle w:val="Tekst"/>
        <w:spacing w:after="0"/>
        <w:ind w:firstLine="567"/>
        <w:rPr>
          <w:rFonts w:ascii="Times New Roman" w:hAnsi="Times New Roman" w:cs="Times New Roman"/>
          <w:sz w:val="26"/>
          <w:szCs w:val="26"/>
          <w:lang w:val="ru-RU"/>
        </w:rPr>
      </w:pPr>
      <w:r>
        <w:rPr>
          <w:rFonts w:ascii="Times New Roman" w:hAnsi="Times New Roman" w:cs="Times New Roman"/>
          <w:sz w:val="26"/>
          <w:szCs w:val="26"/>
          <w:lang w:val="ru-RU"/>
        </w:rPr>
        <w:t>Запослени који први пут заснива радни однос, у својству приправника, има права, обавезе и одговорности прописане Законом о основама система образовања и васпитања и општим актом.</w:t>
      </w:r>
    </w:p>
    <w:p w:rsidR="004F0A99" w:rsidRDefault="004F0A99">
      <w:pPr>
        <w:pStyle w:val="Tekst"/>
        <w:spacing w:after="0"/>
        <w:ind w:firstLine="0"/>
        <w:rPr>
          <w:rFonts w:ascii="Times New Roman" w:hAnsi="Times New Roman" w:cs="Times New Roman"/>
          <w:sz w:val="26"/>
          <w:szCs w:val="26"/>
          <w:lang w:val="ru-RU"/>
        </w:rPr>
      </w:pPr>
    </w:p>
    <w:p w:rsidR="004F0A99" w:rsidRDefault="0048516A">
      <w:pPr>
        <w:pStyle w:val="Naslovlana"/>
        <w:ind w:firstLine="567"/>
        <w:jc w:val="both"/>
        <w:rPr>
          <w:rFonts w:ascii="Times New Roman" w:hAnsi="Times New Roman" w:cs="Times New Roman"/>
          <w:sz w:val="26"/>
          <w:szCs w:val="26"/>
          <w:lang w:val="sr-Cyrl-CS"/>
        </w:rPr>
      </w:pPr>
      <w:r>
        <w:rPr>
          <w:rFonts w:ascii="Times New Roman" w:hAnsi="Times New Roman" w:cs="Times New Roman"/>
          <w:sz w:val="26"/>
          <w:szCs w:val="26"/>
          <w:lang w:val="ru-RU"/>
        </w:rPr>
        <w:t>Приправник-стажиста</w:t>
      </w:r>
    </w:p>
    <w:p w:rsidR="004F0A99" w:rsidRDefault="0048516A">
      <w:pPr>
        <w:ind w:firstLine="567"/>
        <w:jc w:val="center"/>
        <w:rPr>
          <w:sz w:val="26"/>
          <w:szCs w:val="26"/>
        </w:rPr>
      </w:pPr>
      <w:r>
        <w:rPr>
          <w:b/>
          <w:sz w:val="26"/>
          <w:szCs w:val="26"/>
          <w:lang w:val="sr-Cyrl-CS"/>
        </w:rPr>
        <w:t xml:space="preserve">Члан </w:t>
      </w:r>
      <w:r w:rsidR="00A853AD">
        <w:rPr>
          <w:b/>
          <w:sz w:val="26"/>
          <w:szCs w:val="26"/>
        </w:rPr>
        <w:t>28</w:t>
      </w:r>
      <w:r>
        <w:rPr>
          <w:b/>
          <w:sz w:val="26"/>
          <w:szCs w:val="26"/>
          <w:lang w:val="sr-Cyrl-CS"/>
        </w:rPr>
        <w:t>.</w:t>
      </w:r>
    </w:p>
    <w:p w:rsidR="004F0A99" w:rsidRDefault="004F0A99">
      <w:pPr>
        <w:ind w:firstLine="567"/>
        <w:jc w:val="center"/>
        <w:rPr>
          <w:sz w:val="26"/>
          <w:szCs w:val="26"/>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Послове наставника и стручног сарадника може да обавља и приправник – стажиста.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коjи има лиценцу.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Школа и приправник – стажиста закључуjу уговор о стручном усавршавању у траjању од наjмање годину, а наjдуже две године.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Уговором из става 3. овог члана не заснива се радни однос.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Приправник – стажиста има право да учествуjе у раду стручних органа без права одлучивања и нема право да оцењуjе ученике у школи.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На остваривање права из става 2. овог члана сходно се примењуjу одредбе Закона о основама система образовања и васпитања коjе се односе на приправника. </w:t>
      </w:r>
    </w:p>
    <w:p w:rsidR="004F0A99" w:rsidRDefault="004F0A99">
      <w:pPr>
        <w:pStyle w:val="Tekst"/>
        <w:spacing w:after="0"/>
        <w:ind w:firstLine="567"/>
        <w:rPr>
          <w:rFonts w:ascii="Times New Roman" w:hAnsi="Times New Roman" w:cs="Times New Roman"/>
          <w:sz w:val="26"/>
          <w:szCs w:val="26"/>
          <w:lang w:val="ru-RU"/>
        </w:rPr>
      </w:pPr>
    </w:p>
    <w:p w:rsidR="004F0A99" w:rsidRDefault="0048516A">
      <w:pPr>
        <w:autoSpaceDE w:val="0"/>
        <w:ind w:firstLine="567"/>
        <w:jc w:val="both"/>
        <w:rPr>
          <w:b/>
          <w:sz w:val="26"/>
          <w:szCs w:val="26"/>
          <w:lang w:val="sr-Cyrl-CS"/>
        </w:rPr>
      </w:pPr>
      <w:r>
        <w:rPr>
          <w:b/>
          <w:sz w:val="26"/>
          <w:szCs w:val="26"/>
          <w:lang w:val="sr-Cyrl-CS"/>
        </w:rPr>
        <w:t>Стручно оспособљавање и усавршавање</w:t>
      </w:r>
    </w:p>
    <w:p w:rsidR="004F0A99" w:rsidRDefault="004F0A99">
      <w:pPr>
        <w:ind w:firstLine="567"/>
        <w:jc w:val="both"/>
        <w:rPr>
          <w:b/>
          <w:sz w:val="26"/>
          <w:szCs w:val="26"/>
          <w:lang w:val="sr-Cyrl-CS"/>
        </w:rPr>
      </w:pPr>
    </w:p>
    <w:p w:rsidR="004F0A99" w:rsidRDefault="0048516A">
      <w:pPr>
        <w:ind w:firstLine="567"/>
        <w:jc w:val="center"/>
        <w:rPr>
          <w:sz w:val="26"/>
          <w:szCs w:val="26"/>
          <w:lang w:val="sr-Cyrl-CS"/>
        </w:rPr>
      </w:pPr>
      <w:r>
        <w:rPr>
          <w:b/>
          <w:sz w:val="26"/>
          <w:szCs w:val="26"/>
          <w:lang w:val="sr-Cyrl-CS"/>
        </w:rPr>
        <w:t xml:space="preserve">Члан </w:t>
      </w:r>
      <w:r w:rsidR="007619A1">
        <w:rPr>
          <w:b/>
          <w:sz w:val="26"/>
          <w:szCs w:val="26"/>
        </w:rPr>
        <w:t>29</w:t>
      </w:r>
      <w:r>
        <w:rPr>
          <w:b/>
          <w:sz w:val="26"/>
          <w:szCs w:val="26"/>
          <w:lang w:val="sr-Cyrl-CS"/>
        </w:rPr>
        <w:t>.</w:t>
      </w:r>
    </w:p>
    <w:p w:rsidR="004F0A99" w:rsidRDefault="004F0A99">
      <w:pPr>
        <w:ind w:firstLine="567"/>
        <w:jc w:val="center"/>
        <w:rPr>
          <w:sz w:val="26"/>
          <w:szCs w:val="26"/>
          <w:lang w:val="sr-Cyrl-CS"/>
        </w:rPr>
      </w:pPr>
    </w:p>
    <w:p w:rsidR="004F0A99" w:rsidRDefault="0048516A">
      <w:pPr>
        <w:autoSpaceDE w:val="0"/>
        <w:ind w:firstLine="567"/>
        <w:jc w:val="both"/>
        <w:rPr>
          <w:b/>
          <w:sz w:val="26"/>
          <w:szCs w:val="26"/>
          <w:lang w:val="sr-Cyrl-CS"/>
        </w:rPr>
      </w:pPr>
      <w:r>
        <w:rPr>
          <w:sz w:val="26"/>
          <w:szCs w:val="26"/>
          <w:lang w:val="ru-RU"/>
        </w:rPr>
        <w:lastRenderedPageBreak/>
        <w:t>Наставник и стручни сарадник, са лиценцом 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и остварује права везана за стручно усавршавање, на начин и по поступку прописаном Законом о основама система образовања и васпитања и општим актима.</w:t>
      </w:r>
    </w:p>
    <w:p w:rsidR="004F0A99" w:rsidRDefault="004F0A99">
      <w:pPr>
        <w:ind w:firstLine="567"/>
        <w:jc w:val="both"/>
        <w:rPr>
          <w:b/>
          <w:sz w:val="26"/>
          <w:szCs w:val="26"/>
          <w:lang w:val="sr-Cyrl-CS"/>
        </w:rPr>
      </w:pPr>
    </w:p>
    <w:p w:rsidR="004F0A99" w:rsidRDefault="0048516A">
      <w:pPr>
        <w:ind w:firstLine="567"/>
        <w:jc w:val="both"/>
        <w:rPr>
          <w:b/>
          <w:sz w:val="26"/>
          <w:szCs w:val="26"/>
        </w:rPr>
      </w:pPr>
      <w:r>
        <w:rPr>
          <w:b/>
          <w:sz w:val="26"/>
          <w:szCs w:val="26"/>
          <w:lang w:val="sr-Latn-CS"/>
        </w:rPr>
        <w:t>IV</w:t>
      </w:r>
      <w:r>
        <w:rPr>
          <w:b/>
          <w:sz w:val="26"/>
          <w:szCs w:val="26"/>
          <w:lang w:val="sr-Cyrl-CS"/>
        </w:rPr>
        <w:t xml:space="preserve"> Р</w:t>
      </w:r>
      <w:r>
        <w:rPr>
          <w:b/>
          <w:sz w:val="26"/>
          <w:szCs w:val="26"/>
          <w:lang w:val="sr-Latn-CS"/>
        </w:rPr>
        <w:t>A</w:t>
      </w:r>
      <w:r>
        <w:rPr>
          <w:b/>
          <w:sz w:val="26"/>
          <w:szCs w:val="26"/>
          <w:lang w:val="sr-Cyrl-CS"/>
        </w:rPr>
        <w:t>ДНО ВРЕМЕ</w:t>
      </w:r>
    </w:p>
    <w:p w:rsidR="004F0A99" w:rsidRDefault="0048516A">
      <w:pPr>
        <w:ind w:firstLine="540"/>
        <w:jc w:val="both"/>
        <w:rPr>
          <w:b/>
          <w:sz w:val="26"/>
          <w:szCs w:val="26"/>
          <w:lang w:val="sr-Cyrl-CS"/>
        </w:rPr>
      </w:pPr>
      <w:r>
        <w:rPr>
          <w:b/>
          <w:sz w:val="26"/>
          <w:szCs w:val="26"/>
        </w:rPr>
        <w:t xml:space="preserve"> </w:t>
      </w:r>
    </w:p>
    <w:p w:rsidR="004F0A99" w:rsidRDefault="0048516A">
      <w:pPr>
        <w:ind w:firstLine="567"/>
        <w:jc w:val="center"/>
        <w:rPr>
          <w:sz w:val="26"/>
          <w:szCs w:val="26"/>
          <w:lang w:val="sr-Cyrl-CS"/>
        </w:rPr>
      </w:pPr>
      <w:r>
        <w:rPr>
          <w:b/>
          <w:sz w:val="26"/>
          <w:szCs w:val="26"/>
          <w:lang w:val="sr-Cyrl-CS"/>
        </w:rPr>
        <w:t xml:space="preserve">Члан </w:t>
      </w:r>
      <w:r w:rsidR="003A35D3">
        <w:rPr>
          <w:b/>
          <w:sz w:val="26"/>
          <w:szCs w:val="26"/>
        </w:rPr>
        <w:t>30</w:t>
      </w:r>
      <w:r>
        <w:rPr>
          <w:b/>
          <w:sz w:val="26"/>
          <w:szCs w:val="26"/>
          <w:lang w:val="sr-Cyrl-CS"/>
        </w:rPr>
        <w:t>.</w:t>
      </w:r>
    </w:p>
    <w:p w:rsidR="004F0A99" w:rsidRDefault="004F0A99">
      <w:pPr>
        <w:ind w:firstLine="567"/>
        <w:jc w:val="center"/>
        <w:rPr>
          <w:sz w:val="26"/>
          <w:szCs w:val="26"/>
          <w:lang w:val="sr-Cyrl-CS"/>
        </w:rPr>
      </w:pPr>
    </w:p>
    <w:p w:rsidR="004F0A99" w:rsidRDefault="0048516A">
      <w:pPr>
        <w:ind w:firstLine="540"/>
        <w:jc w:val="both"/>
        <w:rPr>
          <w:sz w:val="26"/>
          <w:szCs w:val="26"/>
          <w:lang w:val="sr-Cyrl-CS"/>
        </w:rPr>
      </w:pPr>
      <w:r>
        <w:rPr>
          <w:sz w:val="26"/>
          <w:szCs w:val="26"/>
          <w:lang w:val="sr-Cyrl-CS"/>
        </w:rPr>
        <w:t xml:space="preserve">Радно време је временски период у коме је запослени дужан, односно расположив да обавља послове према налозима директора, на месту где се послови обављају, у складу са Законом о основама ситема образовања и васпитања, 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z w:val="26"/>
          <w:szCs w:val="26"/>
          <w:lang w:val="sr-Cyrl-CS"/>
        </w:rPr>
        <w:t>и овим Правилником</w:t>
      </w:r>
      <w:r>
        <w:rPr>
          <w:sz w:val="26"/>
          <w:szCs w:val="26"/>
        </w:rPr>
        <w:t>.</w:t>
      </w:r>
    </w:p>
    <w:p w:rsidR="004F0A99" w:rsidRDefault="0048516A">
      <w:pPr>
        <w:ind w:firstLine="540"/>
        <w:jc w:val="both"/>
        <w:rPr>
          <w:b/>
          <w:color w:val="FF0000"/>
          <w:sz w:val="26"/>
          <w:szCs w:val="26"/>
          <w:lang w:val="sr-Cyrl-CS"/>
        </w:rPr>
      </w:pPr>
      <w:r>
        <w:rPr>
          <w:sz w:val="26"/>
          <w:szCs w:val="26"/>
          <w:lang w:val="sr-Cyrl-CS"/>
        </w:rPr>
        <w:t>Под радним временом из става 1. овог члана подразумева се и рад ван седишта послодавца за време проведено: на екскурзији и излету, рад у комисијама у другој школи, посета библиотекама, сајмовима, биоскопима и позориштима, полагања стручног испита и стручно усавршавање на семинарима и предавањима.</w:t>
      </w:r>
    </w:p>
    <w:p w:rsidR="004F0A99" w:rsidRDefault="004F0A99">
      <w:pPr>
        <w:ind w:firstLine="567"/>
        <w:jc w:val="both"/>
        <w:rPr>
          <w:b/>
          <w:color w:val="FF0000"/>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sidR="003A35D3">
        <w:rPr>
          <w:b/>
          <w:sz w:val="26"/>
          <w:szCs w:val="26"/>
        </w:rPr>
        <w:t>31</w:t>
      </w:r>
      <w:r>
        <w:rPr>
          <w:b/>
          <w:sz w:val="26"/>
          <w:szCs w:val="26"/>
          <w:lang w:val="sr-Cyrl-CS"/>
        </w:rPr>
        <w:t>.</w:t>
      </w:r>
    </w:p>
    <w:p w:rsidR="004F0A99" w:rsidRDefault="004F0A99">
      <w:pPr>
        <w:ind w:firstLine="567"/>
        <w:jc w:val="center"/>
        <w:rPr>
          <w:b/>
          <w:sz w:val="26"/>
          <w:szCs w:val="26"/>
          <w:lang w:val="sr-Cyrl-CS"/>
        </w:rPr>
      </w:pPr>
    </w:p>
    <w:p w:rsidR="004F0A99" w:rsidRDefault="0048516A">
      <w:pPr>
        <w:widowControl w:val="0"/>
        <w:autoSpaceDE w:val="0"/>
        <w:ind w:firstLine="567"/>
        <w:jc w:val="both"/>
        <w:rPr>
          <w:sz w:val="26"/>
          <w:szCs w:val="26"/>
          <w:lang w:val="ru-RU"/>
        </w:rPr>
      </w:pPr>
      <w:r>
        <w:rPr>
          <w:sz w:val="26"/>
          <w:szCs w:val="26"/>
          <w:lang w:val="ru-RU"/>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факултативни, припремни рад и друге облике рада).</w:t>
      </w:r>
    </w:p>
    <w:p w:rsidR="004F0A99" w:rsidRDefault="0048516A">
      <w:pPr>
        <w:widowControl w:val="0"/>
        <w:autoSpaceDE w:val="0"/>
        <w:ind w:firstLine="567"/>
        <w:jc w:val="both"/>
        <w:rPr>
          <w:sz w:val="26"/>
          <w:szCs w:val="26"/>
          <w:lang w:val="ru-RU"/>
        </w:rPr>
      </w:pPr>
      <w:r>
        <w:rPr>
          <w:sz w:val="26"/>
          <w:szCs w:val="26"/>
          <w:lang w:val="ru-RU"/>
        </w:rPr>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rsidR="004F0A99" w:rsidRDefault="0048516A">
      <w:pPr>
        <w:ind w:firstLine="540"/>
        <w:jc w:val="both"/>
        <w:rPr>
          <w:b/>
          <w:sz w:val="26"/>
          <w:szCs w:val="26"/>
          <w:lang w:val="sr-Cyrl-CS"/>
        </w:rPr>
      </w:pPr>
      <w:r>
        <w:rPr>
          <w:sz w:val="26"/>
          <w:szCs w:val="26"/>
          <w:lang w:val="ru-RU"/>
        </w:rPr>
        <w:t xml:space="preserve">Наставник, васпитач и стручни сарадник који је остао нераспоређен, остварује права запосленог за чијим је радом престала потреба, у складу са Законом о основама система образовања и васпитања, </w:t>
      </w:r>
      <w:r>
        <w:rPr>
          <w:sz w:val="26"/>
          <w:szCs w:val="26"/>
          <w:lang w:val="sr-Cyrl-CS"/>
        </w:rPr>
        <w:t xml:space="preserve">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pacing w:val="-4"/>
          <w:sz w:val="26"/>
          <w:szCs w:val="26"/>
        </w:rPr>
        <w:t>.</w:t>
      </w:r>
    </w:p>
    <w:p w:rsidR="004F0A99" w:rsidRDefault="004F0A99">
      <w:pPr>
        <w:ind w:firstLine="567"/>
        <w:jc w:val="both"/>
        <w:rPr>
          <w:b/>
          <w:sz w:val="26"/>
          <w:szCs w:val="26"/>
          <w:lang w:val="sr-Cyrl-CS"/>
        </w:rPr>
      </w:pPr>
    </w:p>
    <w:p w:rsidR="004F0A99" w:rsidRDefault="0048516A">
      <w:pPr>
        <w:ind w:firstLine="567"/>
        <w:jc w:val="both"/>
        <w:rPr>
          <w:b/>
          <w:sz w:val="26"/>
          <w:szCs w:val="26"/>
          <w:lang w:val="sr-Cyrl-CS"/>
        </w:rPr>
      </w:pPr>
      <w:r>
        <w:rPr>
          <w:b/>
          <w:sz w:val="26"/>
          <w:szCs w:val="26"/>
          <w:lang w:val="sr-Cyrl-CS"/>
        </w:rPr>
        <w:t xml:space="preserve">Пуно радно време                                          </w:t>
      </w:r>
    </w:p>
    <w:p w:rsidR="004F0A99" w:rsidRDefault="004F0A99">
      <w:pPr>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sidR="003A35D3">
        <w:rPr>
          <w:b/>
          <w:sz w:val="26"/>
          <w:szCs w:val="26"/>
        </w:rPr>
        <w:t>32</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ru-RU"/>
        </w:rPr>
      </w:pPr>
      <w:r>
        <w:rPr>
          <w:sz w:val="26"/>
          <w:szCs w:val="26"/>
          <w:lang w:val="sr-Cyrl-CS"/>
        </w:rPr>
        <w:t>Пуно радно време запосленог износи 40 сати недељно.</w:t>
      </w:r>
    </w:p>
    <w:p w:rsidR="004F0A99" w:rsidRDefault="0048516A">
      <w:pPr>
        <w:widowControl w:val="0"/>
        <w:autoSpaceDE w:val="0"/>
        <w:ind w:firstLine="567"/>
        <w:jc w:val="both"/>
        <w:rPr>
          <w:sz w:val="26"/>
          <w:szCs w:val="26"/>
          <w:lang w:val="ru-RU"/>
        </w:rPr>
      </w:pPr>
      <w:r>
        <w:rPr>
          <w:sz w:val="26"/>
          <w:szCs w:val="26"/>
          <w:lang w:val="ru-RU"/>
        </w:rPr>
        <w:t>Директор уговором о раду или Анексом уговора о раду утврђује статус са пуним  радним временом.</w:t>
      </w:r>
    </w:p>
    <w:p w:rsidR="004F0A99" w:rsidRDefault="0048516A">
      <w:pPr>
        <w:widowControl w:val="0"/>
        <w:autoSpaceDE w:val="0"/>
        <w:ind w:firstLine="567"/>
        <w:jc w:val="both"/>
        <w:rPr>
          <w:sz w:val="26"/>
          <w:szCs w:val="26"/>
          <w:lang w:val="sr-Cyrl-CS"/>
        </w:rPr>
      </w:pPr>
      <w:r>
        <w:rPr>
          <w:sz w:val="26"/>
          <w:szCs w:val="26"/>
          <w:lang w:val="ru-RU"/>
        </w:rPr>
        <w:t xml:space="preserve">На основу уговора о раду или Анекса уговора о раду директор Школе доноси </w:t>
      </w:r>
      <w:r>
        <w:rPr>
          <w:sz w:val="26"/>
          <w:szCs w:val="26"/>
          <w:lang w:val="sr-Cyrl-CS"/>
        </w:rPr>
        <w:t xml:space="preserve">Решење о утврђивању статуса наставника и стручних сарадника у погледу рада са пуним радним временом у оквиру 40 часовне радне недеље, одмах, а најкасније у року од 5 дана од дана закључења </w:t>
      </w:r>
      <w:r>
        <w:rPr>
          <w:sz w:val="26"/>
          <w:szCs w:val="26"/>
          <w:lang w:val="ru-RU"/>
        </w:rPr>
        <w:t xml:space="preserve">уговора о раду или </w:t>
      </w:r>
      <w:r>
        <w:rPr>
          <w:sz w:val="26"/>
          <w:szCs w:val="26"/>
          <w:lang w:val="ru-RU"/>
        </w:rPr>
        <w:lastRenderedPageBreak/>
        <w:t>Анекса уговора о раду</w:t>
      </w:r>
      <w:r>
        <w:rPr>
          <w:sz w:val="26"/>
          <w:szCs w:val="26"/>
          <w:lang w:val="sr-Cyrl-CS"/>
        </w:rPr>
        <w:t>.</w:t>
      </w:r>
    </w:p>
    <w:p w:rsidR="004F0A99" w:rsidRDefault="0048516A">
      <w:pPr>
        <w:widowControl w:val="0"/>
        <w:autoSpaceDE w:val="0"/>
        <w:ind w:firstLine="567"/>
        <w:jc w:val="both"/>
        <w:rPr>
          <w:sz w:val="26"/>
          <w:szCs w:val="26"/>
          <w:lang w:val="ru-RU"/>
        </w:rPr>
      </w:pPr>
      <w:r>
        <w:rPr>
          <w:sz w:val="26"/>
          <w:szCs w:val="26"/>
          <w:lang w:val="sr-Cyrl-CS"/>
        </w:rPr>
        <w:t>На почетку школске године директор Школе свим запосленима на радном месту наставника и стручног сарадника са пуним радним временом за текућу школску годину утврђује статус и радно време Решењем о утврђивању статуса наставника и стручних сарадника у погледу рада са пуним радним временом у оквиру 40 часовне радне недеље,</w:t>
      </w:r>
      <w:r>
        <w:rPr>
          <w:sz w:val="26"/>
          <w:szCs w:val="26"/>
          <w:lang w:val="ru-RU"/>
        </w:rPr>
        <w:t xml:space="preserve">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факултативни, припремни рад и друге облике рада, у складу са Законом о средњем образовању и васпитању).</w:t>
      </w:r>
    </w:p>
    <w:p w:rsidR="004F0A99" w:rsidRDefault="0048516A">
      <w:pPr>
        <w:ind w:firstLine="540"/>
        <w:jc w:val="both"/>
        <w:rPr>
          <w:sz w:val="26"/>
          <w:szCs w:val="26"/>
          <w:lang w:val="ru-RU"/>
        </w:rPr>
      </w:pPr>
      <w:r>
        <w:rPr>
          <w:sz w:val="26"/>
          <w:szCs w:val="26"/>
          <w:lang w:val="ru-RU"/>
        </w:rPr>
        <w:t xml:space="preserve">Структура, статус запосленог и распоред обавеза ваннаставног особља уређује се Решењем директора Школе у складу са Законом о основама система образовања и васпитања, </w:t>
      </w:r>
      <w:r>
        <w:rPr>
          <w:sz w:val="26"/>
          <w:szCs w:val="26"/>
          <w:lang w:val="sr-Cyrl-CS"/>
        </w:rPr>
        <w:t xml:space="preserve">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pacing w:val="-4"/>
          <w:sz w:val="26"/>
          <w:szCs w:val="26"/>
        </w:rPr>
        <w:t>.</w:t>
      </w:r>
    </w:p>
    <w:p w:rsidR="004F0A99" w:rsidRDefault="004F0A99">
      <w:pPr>
        <w:jc w:val="both"/>
        <w:rPr>
          <w:sz w:val="26"/>
          <w:szCs w:val="26"/>
          <w:lang w:val="ru-RU"/>
        </w:rPr>
      </w:pPr>
    </w:p>
    <w:p w:rsidR="004F0A99" w:rsidRDefault="0048516A">
      <w:pPr>
        <w:ind w:firstLine="567"/>
        <w:jc w:val="both"/>
        <w:rPr>
          <w:b/>
          <w:sz w:val="26"/>
          <w:szCs w:val="26"/>
          <w:u w:val="single"/>
          <w:lang w:val="sr-Cyrl-CS"/>
        </w:rPr>
      </w:pPr>
      <w:r>
        <w:rPr>
          <w:b/>
          <w:sz w:val="26"/>
          <w:szCs w:val="26"/>
          <w:lang w:val="sr-Cyrl-CS"/>
        </w:rPr>
        <w:t>Непуно радно време</w:t>
      </w:r>
    </w:p>
    <w:p w:rsidR="004F0A99" w:rsidRDefault="004F0A99">
      <w:pPr>
        <w:ind w:left="720" w:firstLine="567"/>
        <w:jc w:val="both"/>
        <w:rPr>
          <w:b/>
          <w:sz w:val="26"/>
          <w:szCs w:val="26"/>
          <w:u w:val="single"/>
          <w:lang w:val="sr-Cyrl-CS"/>
        </w:rPr>
      </w:pPr>
    </w:p>
    <w:p w:rsidR="004F0A99" w:rsidRDefault="003A35D3">
      <w:pPr>
        <w:ind w:firstLine="567"/>
        <w:jc w:val="center"/>
        <w:rPr>
          <w:b/>
          <w:sz w:val="26"/>
          <w:szCs w:val="26"/>
          <w:lang w:val="sr-Cyrl-CS"/>
        </w:rPr>
      </w:pPr>
      <w:r>
        <w:rPr>
          <w:b/>
          <w:sz w:val="26"/>
          <w:szCs w:val="26"/>
          <w:lang w:val="sr-Cyrl-CS"/>
        </w:rPr>
        <w:t>Члан 33</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40"/>
        <w:jc w:val="both"/>
        <w:rPr>
          <w:sz w:val="26"/>
          <w:szCs w:val="26"/>
          <w:lang w:val="ru-RU"/>
        </w:rPr>
      </w:pPr>
      <w:r>
        <w:rPr>
          <w:rStyle w:val="cls01"/>
          <w:rFonts w:ascii="Times New Roman" w:hAnsi="Times New Roman" w:cs="Times New Roman"/>
          <w:sz w:val="26"/>
          <w:szCs w:val="26"/>
        </w:rPr>
        <w:t>Непуно радно време запосленог у установи, у смислу овог закона, jесте радно време краће од пуног радног времена.</w:t>
      </w:r>
      <w:r>
        <w:rPr>
          <w:sz w:val="26"/>
          <w:szCs w:val="26"/>
          <w:lang w:val="sr-Cyrl-CS"/>
        </w:rPr>
        <w:t xml:space="preserve"> </w:t>
      </w:r>
    </w:p>
    <w:p w:rsidR="004F0A99" w:rsidRDefault="0048516A">
      <w:pPr>
        <w:widowControl w:val="0"/>
        <w:autoSpaceDE w:val="0"/>
        <w:ind w:firstLine="567"/>
        <w:jc w:val="both"/>
        <w:rPr>
          <w:sz w:val="26"/>
          <w:szCs w:val="26"/>
          <w:lang w:val="ru-RU"/>
        </w:rPr>
      </w:pPr>
      <w:r>
        <w:rPr>
          <w:sz w:val="26"/>
          <w:szCs w:val="26"/>
          <w:lang w:val="ru-RU"/>
        </w:rPr>
        <w:t>На основу уговора о раду или Анекса уговора о раду директор Школе утврђује статус и рад са непуним радним временом.</w:t>
      </w:r>
    </w:p>
    <w:p w:rsidR="004F0A99" w:rsidRDefault="0048516A">
      <w:pPr>
        <w:widowControl w:val="0"/>
        <w:autoSpaceDE w:val="0"/>
        <w:ind w:firstLine="567"/>
        <w:jc w:val="both"/>
        <w:rPr>
          <w:sz w:val="26"/>
          <w:szCs w:val="26"/>
          <w:lang w:val="sr-Cyrl-CS"/>
        </w:rPr>
      </w:pPr>
      <w:r>
        <w:rPr>
          <w:sz w:val="26"/>
          <w:szCs w:val="26"/>
          <w:lang w:val="ru-RU"/>
        </w:rPr>
        <w:t xml:space="preserve">На основу уговора о раду или Анекса уговора о раду директор Школе доноси </w:t>
      </w:r>
      <w:r>
        <w:rPr>
          <w:sz w:val="26"/>
          <w:szCs w:val="26"/>
          <w:lang w:val="sr-Cyrl-CS"/>
        </w:rPr>
        <w:t xml:space="preserve">Решење о утврђивању статуса наставника и стручних сарадника у погледу рада са непуним радним временом у оквиру 40 часовне радне недеље, одмах, а најкасније у року од 5 дана од дана закључења </w:t>
      </w:r>
      <w:r>
        <w:rPr>
          <w:sz w:val="26"/>
          <w:szCs w:val="26"/>
          <w:lang w:val="ru-RU"/>
        </w:rPr>
        <w:t>уговора о раду или Анекса уговора о раду</w:t>
      </w:r>
      <w:r>
        <w:rPr>
          <w:sz w:val="26"/>
          <w:szCs w:val="26"/>
          <w:lang w:val="sr-Cyrl-CS"/>
        </w:rPr>
        <w:t>.</w:t>
      </w:r>
    </w:p>
    <w:p w:rsidR="004F0A99" w:rsidRDefault="0048516A">
      <w:pPr>
        <w:ind w:firstLine="540"/>
        <w:jc w:val="both"/>
        <w:rPr>
          <w:sz w:val="26"/>
          <w:szCs w:val="26"/>
          <w:lang w:val="ru-RU"/>
        </w:rPr>
      </w:pPr>
      <w:r>
        <w:rPr>
          <w:sz w:val="26"/>
          <w:szCs w:val="26"/>
          <w:lang w:val="sr-Cyrl-CS"/>
        </w:rPr>
        <w:t xml:space="preserve">На почетку школске године директор Школе свим запосленима на радном месту наставника и стручног сарадника који немају пуно радно време за текућу школску годину утврђује статус </w:t>
      </w:r>
      <w:r>
        <w:rPr>
          <w:sz w:val="26"/>
          <w:szCs w:val="26"/>
          <w:lang w:val="ru-RU"/>
        </w:rPr>
        <w:t>и рад са непуним радним временом</w:t>
      </w:r>
      <w:r>
        <w:rPr>
          <w:sz w:val="26"/>
          <w:szCs w:val="26"/>
          <w:lang w:val="sr-Cyrl-CS"/>
        </w:rPr>
        <w:t xml:space="preserve"> Решењем о утврђивању статуса наставника и стручних сарадника у погледу рада са непуним радним временом у оквиру 40 часовне радне недеље,</w:t>
      </w:r>
      <w:r>
        <w:rPr>
          <w:sz w:val="26"/>
          <w:szCs w:val="26"/>
          <w:lang w:val="ru-RU"/>
        </w:rPr>
        <w:t xml:space="preserve"> на основу 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 (допунски, додатни, индивидуализовани, факултативни, припремни рад и друге облике рада, у складу са Законом о основама система образовања и васпитања, Законом о средњем образовању и васпитању,</w:t>
      </w:r>
      <w:r>
        <w:rPr>
          <w:sz w:val="26"/>
          <w:szCs w:val="26"/>
          <w:lang w:val="sr-Cyrl-CS"/>
        </w:rPr>
        <w:t xml:space="preserve"> 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pacing w:val="-4"/>
          <w:sz w:val="26"/>
          <w:szCs w:val="26"/>
        </w:rPr>
        <w:t>.</w:t>
      </w:r>
    </w:p>
    <w:p w:rsidR="004F0A99" w:rsidRDefault="0048516A">
      <w:pPr>
        <w:autoSpaceDE w:val="0"/>
        <w:ind w:firstLine="567"/>
        <w:jc w:val="both"/>
        <w:rPr>
          <w:sz w:val="26"/>
          <w:szCs w:val="26"/>
          <w:lang w:val="ru-RU"/>
        </w:rPr>
      </w:pPr>
      <w:r>
        <w:rPr>
          <w:sz w:val="26"/>
          <w:szCs w:val="26"/>
          <w:lang w:val="ru-RU"/>
        </w:rPr>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rsidR="004F0A99" w:rsidRDefault="0048516A">
      <w:pPr>
        <w:ind w:firstLine="540"/>
        <w:jc w:val="both"/>
        <w:rPr>
          <w:sz w:val="26"/>
          <w:szCs w:val="26"/>
          <w:lang w:val="ru-RU"/>
        </w:rPr>
      </w:pPr>
      <w:r>
        <w:rPr>
          <w:sz w:val="26"/>
          <w:szCs w:val="26"/>
          <w:lang w:val="ru-RU"/>
        </w:rPr>
        <w:t>Наставник и стручни сарадник који је остао нераспоређен, остварује права запосленог за чијим је радом престала потреба, у складу са Законом о основама система образовања и васпитања, Законом о средњем образовању и васпитању,</w:t>
      </w:r>
      <w:r>
        <w:rPr>
          <w:sz w:val="26"/>
          <w:szCs w:val="26"/>
          <w:lang w:val="sr-Cyrl-CS"/>
        </w:rPr>
        <w:t xml:space="preserve"> 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pacing w:val="-4"/>
          <w:sz w:val="26"/>
          <w:szCs w:val="26"/>
        </w:rPr>
        <w:t>.</w:t>
      </w:r>
    </w:p>
    <w:p w:rsidR="004F0A99" w:rsidRDefault="004F0A99">
      <w:pPr>
        <w:ind w:firstLine="567"/>
        <w:jc w:val="both"/>
        <w:rPr>
          <w:sz w:val="26"/>
          <w:szCs w:val="26"/>
          <w:lang w:val="ru-RU"/>
        </w:rPr>
      </w:pPr>
    </w:p>
    <w:p w:rsidR="004F0A99" w:rsidRDefault="0048516A">
      <w:pPr>
        <w:ind w:firstLine="567"/>
        <w:jc w:val="both"/>
        <w:rPr>
          <w:b/>
          <w:sz w:val="26"/>
          <w:szCs w:val="26"/>
          <w:u w:val="single"/>
          <w:lang w:val="sr-Cyrl-CS"/>
        </w:rPr>
      </w:pPr>
      <w:r>
        <w:rPr>
          <w:b/>
          <w:sz w:val="26"/>
          <w:szCs w:val="26"/>
          <w:lang w:val="sr-Cyrl-CS"/>
        </w:rPr>
        <w:t>Прековремени рад</w:t>
      </w:r>
    </w:p>
    <w:p w:rsidR="004F0A99" w:rsidRDefault="004F0A99">
      <w:pPr>
        <w:ind w:firstLine="567"/>
        <w:jc w:val="both"/>
        <w:rPr>
          <w:b/>
          <w:sz w:val="26"/>
          <w:szCs w:val="26"/>
          <w:u w:val="single"/>
          <w:lang w:val="sr-Cyrl-CS"/>
        </w:rPr>
      </w:pPr>
    </w:p>
    <w:p w:rsidR="004F0A99" w:rsidRDefault="003A35D3">
      <w:pPr>
        <w:ind w:firstLine="567"/>
        <w:jc w:val="center"/>
        <w:rPr>
          <w:b/>
          <w:sz w:val="26"/>
          <w:szCs w:val="26"/>
          <w:lang w:val="sr-Cyrl-CS"/>
        </w:rPr>
      </w:pPr>
      <w:r>
        <w:rPr>
          <w:b/>
          <w:sz w:val="26"/>
          <w:szCs w:val="26"/>
          <w:lang w:val="sr-Cyrl-CS"/>
        </w:rPr>
        <w:t>Члан 34</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40"/>
        <w:jc w:val="both"/>
        <w:rPr>
          <w:sz w:val="26"/>
          <w:szCs w:val="26"/>
          <w:lang w:val="ru-RU"/>
        </w:rPr>
      </w:pPr>
      <w:r>
        <w:rPr>
          <w:sz w:val="26"/>
          <w:szCs w:val="26"/>
          <w:lang w:val="ru-RU"/>
        </w:rPr>
        <w:t>На захтев директора, запослени је дужан да ради дуже од пуног радног времена, у складу са Законом о основама система образовања и васпитања, Законом о средњем образовању и васпитању,</w:t>
      </w:r>
      <w:r>
        <w:rPr>
          <w:sz w:val="26"/>
          <w:szCs w:val="26"/>
          <w:lang w:val="sr-Cyrl-CS"/>
        </w:rPr>
        <w:t xml:space="preserve"> 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z w:val="26"/>
          <w:szCs w:val="26"/>
          <w:lang w:val="ru-RU"/>
        </w:rPr>
        <w:t>, и то у случају:</w:t>
      </w:r>
    </w:p>
    <w:p w:rsidR="004F0A99" w:rsidRDefault="0048516A">
      <w:pPr>
        <w:numPr>
          <w:ilvl w:val="0"/>
          <w:numId w:val="2"/>
        </w:numPr>
        <w:autoSpaceDE w:val="0"/>
        <w:jc w:val="both"/>
        <w:rPr>
          <w:sz w:val="26"/>
          <w:szCs w:val="26"/>
          <w:lang w:val="ru-RU"/>
        </w:rPr>
      </w:pPr>
      <w:r>
        <w:rPr>
          <w:sz w:val="26"/>
          <w:szCs w:val="26"/>
          <w:lang w:val="ru-RU"/>
        </w:rPr>
        <w:t>више силе,</w:t>
      </w:r>
    </w:p>
    <w:p w:rsidR="004F0A99" w:rsidRDefault="0048516A">
      <w:pPr>
        <w:numPr>
          <w:ilvl w:val="0"/>
          <w:numId w:val="2"/>
        </w:numPr>
        <w:autoSpaceDE w:val="0"/>
        <w:jc w:val="both"/>
        <w:rPr>
          <w:sz w:val="26"/>
          <w:szCs w:val="26"/>
          <w:lang w:val="ru-RU"/>
        </w:rPr>
      </w:pPr>
      <w:r>
        <w:rPr>
          <w:sz w:val="26"/>
          <w:szCs w:val="26"/>
          <w:lang w:val="ru-RU"/>
        </w:rPr>
        <w:t>изненадног повећања обима посла;</w:t>
      </w:r>
    </w:p>
    <w:p w:rsidR="004F0A99" w:rsidRDefault="0048516A">
      <w:pPr>
        <w:numPr>
          <w:ilvl w:val="0"/>
          <w:numId w:val="2"/>
        </w:numPr>
        <w:autoSpaceDE w:val="0"/>
        <w:jc w:val="both"/>
        <w:rPr>
          <w:sz w:val="26"/>
          <w:szCs w:val="26"/>
          <w:lang w:val="sr-Cyrl-CS"/>
        </w:rPr>
      </w:pPr>
      <w:r>
        <w:rPr>
          <w:sz w:val="26"/>
          <w:szCs w:val="26"/>
          <w:lang w:val="ru-RU"/>
        </w:rPr>
        <w:t xml:space="preserve"> извршавања других послова - када је неопходно да се у одређеном року заврши посао који није планиран.</w:t>
      </w:r>
    </w:p>
    <w:p w:rsidR="004F0A99" w:rsidRDefault="0048516A">
      <w:pPr>
        <w:ind w:firstLine="567"/>
        <w:jc w:val="both"/>
        <w:rPr>
          <w:sz w:val="26"/>
          <w:szCs w:val="26"/>
          <w:lang w:val="ru-RU"/>
        </w:rPr>
      </w:pPr>
      <w:r>
        <w:rPr>
          <w:sz w:val="26"/>
          <w:szCs w:val="26"/>
          <w:lang w:val="sr-Cyrl-CS"/>
        </w:rPr>
        <w:t>Рад дужи од пуног радног времена не може да траје дуже од осам часова недељно, нити дуже од четири часа дневно по запосленом.</w:t>
      </w:r>
    </w:p>
    <w:p w:rsidR="004F0A99" w:rsidRDefault="0048516A">
      <w:pPr>
        <w:autoSpaceDE w:val="0"/>
        <w:ind w:firstLine="567"/>
        <w:jc w:val="both"/>
        <w:rPr>
          <w:sz w:val="26"/>
          <w:szCs w:val="26"/>
          <w:lang w:val="sr-Cyrl-CS"/>
        </w:rPr>
      </w:pPr>
      <w:r>
        <w:rPr>
          <w:sz w:val="26"/>
          <w:szCs w:val="26"/>
          <w:lang w:val="ru-RU"/>
        </w:rPr>
        <w:t>Директор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w:t>
      </w:r>
    </w:p>
    <w:p w:rsidR="004F0A99" w:rsidRDefault="004F0A99">
      <w:pPr>
        <w:ind w:firstLine="567"/>
        <w:jc w:val="both"/>
        <w:rPr>
          <w:sz w:val="26"/>
          <w:szCs w:val="26"/>
          <w:lang w:val="sr-Cyrl-CS"/>
        </w:rPr>
      </w:pPr>
    </w:p>
    <w:p w:rsidR="004F0A99" w:rsidRDefault="0048516A">
      <w:pPr>
        <w:ind w:firstLine="567"/>
        <w:jc w:val="both"/>
        <w:rPr>
          <w:sz w:val="26"/>
          <w:szCs w:val="26"/>
          <w:u w:val="single"/>
          <w:lang w:val="ru-RU"/>
        </w:rPr>
      </w:pPr>
      <w:r>
        <w:rPr>
          <w:b/>
          <w:sz w:val="26"/>
          <w:szCs w:val="26"/>
          <w:lang w:val="sr-Cyrl-CS"/>
        </w:rPr>
        <w:t>Распоред радног времена</w:t>
      </w:r>
    </w:p>
    <w:p w:rsidR="004F0A99" w:rsidRDefault="004F0A99">
      <w:pPr>
        <w:ind w:firstLine="567"/>
        <w:jc w:val="both"/>
        <w:rPr>
          <w:sz w:val="26"/>
          <w:szCs w:val="26"/>
          <w:u w:val="single"/>
          <w:lang w:val="ru-RU"/>
        </w:rPr>
      </w:pPr>
    </w:p>
    <w:p w:rsidR="004F0A99" w:rsidRDefault="003A35D3">
      <w:pPr>
        <w:ind w:firstLine="567"/>
        <w:jc w:val="center"/>
        <w:rPr>
          <w:b/>
          <w:sz w:val="26"/>
          <w:szCs w:val="26"/>
          <w:lang w:val="sr-Cyrl-CS"/>
        </w:rPr>
      </w:pPr>
      <w:r>
        <w:rPr>
          <w:b/>
          <w:sz w:val="26"/>
          <w:szCs w:val="26"/>
          <w:lang w:val="sr-Cyrl-CS"/>
        </w:rPr>
        <w:t>Члан 35</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Радна недеља, по правилу, траје пет радних дана.</w:t>
      </w:r>
    </w:p>
    <w:p w:rsidR="004F0A99" w:rsidRDefault="0048516A">
      <w:pPr>
        <w:ind w:firstLine="567"/>
        <w:jc w:val="both"/>
        <w:rPr>
          <w:sz w:val="26"/>
          <w:szCs w:val="26"/>
          <w:lang w:val="sr-Cyrl-CS"/>
        </w:rPr>
      </w:pPr>
      <w:r>
        <w:rPr>
          <w:sz w:val="26"/>
          <w:szCs w:val="26"/>
          <w:lang w:val="sr-Cyrl-CS"/>
        </w:rPr>
        <w:t xml:space="preserve">Радни дан, по правилу, траје осам сати. </w:t>
      </w:r>
    </w:p>
    <w:p w:rsidR="004F0A99" w:rsidRDefault="0048516A">
      <w:pPr>
        <w:ind w:firstLine="567"/>
        <w:jc w:val="both"/>
        <w:rPr>
          <w:sz w:val="26"/>
          <w:szCs w:val="26"/>
          <w:lang w:val="sr-Cyrl-CS"/>
        </w:rPr>
      </w:pPr>
      <w:r>
        <w:rPr>
          <w:sz w:val="26"/>
          <w:szCs w:val="26"/>
          <w:lang w:val="sr-Cyrl-CS"/>
        </w:rPr>
        <w:t>За поједине послове може се увести и прерасподела радног времена.</w:t>
      </w:r>
    </w:p>
    <w:p w:rsidR="004F0A99" w:rsidRDefault="0048516A">
      <w:pPr>
        <w:ind w:firstLine="567"/>
        <w:jc w:val="both"/>
        <w:rPr>
          <w:sz w:val="26"/>
          <w:szCs w:val="26"/>
          <w:lang w:val="sr-Cyrl-CS"/>
        </w:rPr>
      </w:pPr>
      <w:r>
        <w:rPr>
          <w:sz w:val="26"/>
          <w:szCs w:val="26"/>
          <w:lang w:val="sr-Cyrl-CS"/>
        </w:rPr>
        <w:t xml:space="preserve">Директор школе је дужан да обавести запосленог о распореду и промени распореда радног времена најмање пет дана пре промене распореда радног времена осим у околностима које су хитне када се запослени обавештава у краћем року. </w:t>
      </w:r>
    </w:p>
    <w:p w:rsidR="004F0A99" w:rsidRDefault="0048516A">
      <w:pPr>
        <w:ind w:firstLine="567"/>
        <w:jc w:val="both"/>
        <w:rPr>
          <w:sz w:val="26"/>
          <w:szCs w:val="26"/>
          <w:lang w:val="sr-Cyrl-CS"/>
        </w:rPr>
      </w:pPr>
      <w:r>
        <w:rPr>
          <w:sz w:val="26"/>
          <w:szCs w:val="26"/>
          <w:lang w:val="sr-Cyrl-CS"/>
        </w:rPr>
        <w:t>Изузетно директор школе, тј. послодавац може да обавести запослене о распореду и промени распореда радног времена и у краћем року од 5 дана, али не у краћем од 48 сати у случају потребе посла услед наступања непредвидљивих околности.</w:t>
      </w:r>
    </w:p>
    <w:p w:rsidR="004F0A99" w:rsidRDefault="0048516A">
      <w:pPr>
        <w:ind w:firstLine="567"/>
        <w:jc w:val="both"/>
        <w:rPr>
          <w:sz w:val="26"/>
          <w:szCs w:val="26"/>
          <w:lang w:val="sr-Cyrl-CS"/>
        </w:rPr>
      </w:pPr>
      <w:r>
        <w:rPr>
          <w:sz w:val="26"/>
          <w:szCs w:val="26"/>
          <w:lang w:val="sr-Cyrl-CS"/>
        </w:rPr>
        <w:t>Годишњим планом рада школе</w:t>
      </w:r>
      <w:r>
        <w:rPr>
          <w:sz w:val="26"/>
          <w:szCs w:val="26"/>
        </w:rPr>
        <w:t>,</w:t>
      </w:r>
      <w:r>
        <w:rPr>
          <w:sz w:val="26"/>
          <w:szCs w:val="26"/>
          <w:lang w:val="sr-Cyrl-CS"/>
        </w:rPr>
        <w:t xml:space="preserve"> распоредом часова утврђује се распоред радног времена наставника и стручних сарадника, а запослени остварује своја права обавезе и одговорности на основу Решења о утврђивању статуса наставника, односно стручног сарадника у погледу рада са пуним, односно непуним радним временом у оквиру 40- часовне радне недеље за сваку школску годину, као и приликом заснивања радног односа, односно закључивања Уговора о раду.</w:t>
      </w:r>
    </w:p>
    <w:p w:rsidR="004F0A99" w:rsidRDefault="0048516A">
      <w:pPr>
        <w:ind w:firstLine="567"/>
        <w:jc w:val="both"/>
        <w:rPr>
          <w:sz w:val="26"/>
          <w:szCs w:val="26"/>
          <w:lang w:val="sr-Cyrl-CS"/>
        </w:rPr>
      </w:pPr>
      <w:r>
        <w:rPr>
          <w:sz w:val="26"/>
          <w:szCs w:val="26"/>
          <w:lang w:val="sr-Cyrl-CS"/>
        </w:rPr>
        <w:t xml:space="preserve">За ваннаставно особље директор школе дужан је да донесе појединачни акт, тј. решење о распореду радног времена и доставити га запосленом, у складу са Законом о раду, ПКУ-ом  и овим Правилником. </w:t>
      </w:r>
    </w:p>
    <w:p w:rsidR="004F0A99" w:rsidRDefault="0048516A">
      <w:pPr>
        <w:ind w:firstLine="567"/>
        <w:jc w:val="both"/>
        <w:rPr>
          <w:b/>
          <w:bCs/>
          <w:sz w:val="26"/>
          <w:szCs w:val="26"/>
          <w:lang w:val="sr-Cyrl-CS"/>
        </w:rPr>
      </w:pPr>
      <w:r>
        <w:rPr>
          <w:sz w:val="26"/>
          <w:szCs w:val="26"/>
          <w:lang w:val="sr-Cyrl-CS"/>
        </w:rPr>
        <w:t>Уколико директор школе не донесе решење из става 6. овог члана, утврђује се дневно радно време за ваннаставно особље:</w:t>
      </w:r>
    </w:p>
    <w:p w:rsidR="004F0A99" w:rsidRDefault="0048516A">
      <w:pPr>
        <w:numPr>
          <w:ilvl w:val="0"/>
          <w:numId w:val="7"/>
        </w:numPr>
        <w:ind w:left="0" w:firstLine="567"/>
        <w:jc w:val="both"/>
        <w:rPr>
          <w:b/>
          <w:bCs/>
          <w:sz w:val="26"/>
          <w:szCs w:val="26"/>
          <w:lang w:val="sr-Cyrl-CS"/>
        </w:rPr>
      </w:pPr>
      <w:r>
        <w:rPr>
          <w:b/>
          <w:bCs/>
          <w:sz w:val="26"/>
          <w:szCs w:val="26"/>
          <w:lang w:val="sr-Cyrl-CS"/>
        </w:rPr>
        <w:t>за запослене на радном месту директора</w:t>
      </w:r>
      <w:r>
        <w:rPr>
          <w:sz w:val="26"/>
          <w:szCs w:val="26"/>
          <w:lang w:val="sr-Cyrl-CS"/>
        </w:rPr>
        <w:t xml:space="preserve"> од 8. 00 до 15.00 часова, помоћника директора од </w:t>
      </w:r>
      <w:r>
        <w:rPr>
          <w:sz w:val="26"/>
          <w:szCs w:val="26"/>
        </w:rPr>
        <w:t>______</w:t>
      </w:r>
      <w:r>
        <w:rPr>
          <w:sz w:val="26"/>
          <w:szCs w:val="26"/>
          <w:lang w:val="sr-Cyrl-CS"/>
        </w:rPr>
        <w:t xml:space="preserve"> до ______ часова  пет радних дана у недељи, с тим што ће директор школе посебним решењем утврдити распоред радног </w:t>
      </w:r>
      <w:r>
        <w:rPr>
          <w:sz w:val="26"/>
          <w:szCs w:val="26"/>
          <w:lang w:val="sr-Cyrl-CS"/>
        </w:rPr>
        <w:lastRenderedPageBreak/>
        <w:t>времена лица којег именује за помоћника директора, уколико је на том радном месту распоређен са мање од пуног радног времена,</w:t>
      </w:r>
    </w:p>
    <w:p w:rsidR="004F0A99" w:rsidRDefault="0048516A">
      <w:pPr>
        <w:numPr>
          <w:ilvl w:val="0"/>
          <w:numId w:val="7"/>
        </w:numPr>
        <w:ind w:left="0" w:firstLine="425"/>
        <w:jc w:val="both"/>
        <w:rPr>
          <w:sz w:val="26"/>
          <w:szCs w:val="26"/>
        </w:rPr>
      </w:pPr>
      <w:r>
        <w:rPr>
          <w:b/>
          <w:bCs/>
          <w:sz w:val="26"/>
          <w:szCs w:val="26"/>
          <w:lang w:val="sr-Cyrl-CS"/>
        </w:rPr>
        <w:t>за запослене на радном месту секретара</w:t>
      </w:r>
      <w:r>
        <w:rPr>
          <w:sz w:val="26"/>
          <w:szCs w:val="26"/>
          <w:lang w:val="sr-Cyrl-CS"/>
        </w:rPr>
        <w:t xml:space="preserve"> од </w:t>
      </w:r>
      <w:r>
        <w:rPr>
          <w:sz w:val="26"/>
          <w:szCs w:val="26"/>
        </w:rPr>
        <w:t>7</w:t>
      </w:r>
      <w:r>
        <w:rPr>
          <w:sz w:val="26"/>
          <w:szCs w:val="26"/>
          <w:lang w:val="sr-Cyrl-CS"/>
        </w:rPr>
        <w:t xml:space="preserve">.00 до </w:t>
      </w:r>
      <w:r>
        <w:rPr>
          <w:sz w:val="26"/>
          <w:szCs w:val="26"/>
        </w:rPr>
        <w:t>14,00</w:t>
      </w:r>
      <w:r>
        <w:rPr>
          <w:sz w:val="26"/>
          <w:szCs w:val="26"/>
          <w:lang w:val="sr-Cyrl-CS"/>
        </w:rPr>
        <w:t xml:space="preserve"> часова, шефа рачуноводства и </w:t>
      </w:r>
      <w:r>
        <w:rPr>
          <w:sz w:val="26"/>
          <w:szCs w:val="26"/>
        </w:rPr>
        <w:t xml:space="preserve">финансијско административног радника </w:t>
      </w:r>
      <w:r>
        <w:rPr>
          <w:sz w:val="26"/>
          <w:szCs w:val="26"/>
          <w:lang w:val="sr-Cyrl-CS"/>
        </w:rPr>
        <w:t xml:space="preserve">од </w:t>
      </w:r>
      <w:r>
        <w:rPr>
          <w:sz w:val="26"/>
          <w:szCs w:val="26"/>
        </w:rPr>
        <w:t>7.30</w:t>
      </w:r>
      <w:r>
        <w:rPr>
          <w:sz w:val="26"/>
          <w:szCs w:val="26"/>
          <w:lang w:val="sr-Cyrl-CS"/>
        </w:rPr>
        <w:t xml:space="preserve"> до </w:t>
      </w:r>
      <w:r>
        <w:rPr>
          <w:sz w:val="26"/>
          <w:szCs w:val="26"/>
        </w:rPr>
        <w:t>14.30</w:t>
      </w:r>
      <w:r>
        <w:rPr>
          <w:sz w:val="26"/>
          <w:szCs w:val="26"/>
          <w:lang w:val="sr-Cyrl-CS"/>
        </w:rPr>
        <w:t xml:space="preserve"> часова, </w:t>
      </w:r>
    </w:p>
    <w:p w:rsidR="004F0A99" w:rsidRDefault="0048516A">
      <w:pPr>
        <w:ind w:firstLine="567"/>
        <w:jc w:val="both"/>
        <w:rPr>
          <w:b/>
          <w:bCs/>
          <w:sz w:val="26"/>
          <w:szCs w:val="26"/>
        </w:rPr>
      </w:pPr>
      <w:r>
        <w:rPr>
          <w:sz w:val="26"/>
          <w:szCs w:val="26"/>
        </w:rPr>
        <w:t>-</w:t>
      </w:r>
      <w:r>
        <w:rPr>
          <w:b/>
          <w:bCs/>
          <w:sz w:val="26"/>
          <w:szCs w:val="26"/>
          <w:lang w:val="sr-Cyrl-CS"/>
        </w:rPr>
        <w:t>за запослене на радном месту  педагог</w:t>
      </w:r>
      <w:r>
        <w:rPr>
          <w:sz w:val="26"/>
          <w:szCs w:val="26"/>
          <w:lang w:val="sr-Cyrl-CS"/>
        </w:rPr>
        <w:t xml:space="preserve">: </w:t>
      </w:r>
      <w:r>
        <w:rPr>
          <w:sz w:val="26"/>
          <w:szCs w:val="26"/>
        </w:rPr>
        <w:t xml:space="preserve">понедељак, среда и петак </w:t>
      </w:r>
      <w:r>
        <w:rPr>
          <w:sz w:val="26"/>
          <w:szCs w:val="26"/>
          <w:lang w:val="sr-Cyrl-CS"/>
        </w:rPr>
        <w:t xml:space="preserve">од 8.00 до </w:t>
      </w:r>
      <w:r>
        <w:rPr>
          <w:sz w:val="26"/>
          <w:szCs w:val="26"/>
        </w:rPr>
        <w:t>11.00</w:t>
      </w:r>
      <w:r>
        <w:rPr>
          <w:sz w:val="26"/>
          <w:szCs w:val="26"/>
          <w:lang w:val="sr-Cyrl-CS"/>
        </w:rPr>
        <w:t xml:space="preserve"> часова непосредног рада, </w:t>
      </w:r>
      <w:r>
        <w:rPr>
          <w:sz w:val="26"/>
          <w:szCs w:val="26"/>
        </w:rPr>
        <w:t>а уторак и четвртак 11,00 до 14 часова непосредног рада.с тим што ће директор школе посебним решењем утврди распоред радног времена педагога, уколико је на том радном месту распоређен са мање од пуног радног времена</w:t>
      </w:r>
      <w:r>
        <w:rPr>
          <w:b/>
          <w:sz w:val="26"/>
          <w:szCs w:val="26"/>
        </w:rPr>
        <w:t>.</w:t>
      </w:r>
    </w:p>
    <w:p w:rsidR="004F0A99" w:rsidRDefault="0048516A">
      <w:pPr>
        <w:numPr>
          <w:ilvl w:val="0"/>
          <w:numId w:val="7"/>
        </w:numPr>
        <w:ind w:left="0" w:firstLine="567"/>
        <w:jc w:val="both"/>
        <w:rPr>
          <w:b/>
          <w:bCs/>
          <w:sz w:val="26"/>
          <w:szCs w:val="26"/>
          <w:lang w:val="sr-Cyrl-CS"/>
        </w:rPr>
      </w:pPr>
      <w:r>
        <w:rPr>
          <w:b/>
          <w:bCs/>
          <w:sz w:val="26"/>
          <w:szCs w:val="26"/>
        </w:rPr>
        <w:t>за запослене на радном месту психолога</w:t>
      </w:r>
      <w:r>
        <w:rPr>
          <w:sz w:val="26"/>
          <w:szCs w:val="26"/>
        </w:rPr>
        <w:t xml:space="preserve"> :  директор школе ће  посебним решењем утврди распоред радног времена психолога, уколико је на том радном месту распоређен са мање од пуног радног времена</w:t>
      </w:r>
      <w:r>
        <w:rPr>
          <w:b/>
          <w:sz w:val="26"/>
          <w:szCs w:val="26"/>
        </w:rPr>
        <w:t>.</w:t>
      </w:r>
    </w:p>
    <w:p w:rsidR="004F0A99" w:rsidRDefault="0048516A">
      <w:pPr>
        <w:numPr>
          <w:ilvl w:val="0"/>
          <w:numId w:val="21"/>
        </w:numPr>
        <w:ind w:left="0" w:firstLine="567"/>
        <w:jc w:val="both"/>
        <w:rPr>
          <w:sz w:val="26"/>
          <w:szCs w:val="26"/>
        </w:rPr>
      </w:pPr>
      <w:r>
        <w:rPr>
          <w:b/>
          <w:bCs/>
          <w:sz w:val="26"/>
          <w:szCs w:val="26"/>
          <w:lang w:val="sr-Cyrl-CS"/>
        </w:rPr>
        <w:t>за запослене на радном месту библиотекара</w:t>
      </w:r>
      <w:r>
        <w:rPr>
          <w:sz w:val="26"/>
          <w:szCs w:val="26"/>
          <w:lang w:val="sr-Cyrl-CS"/>
        </w:rPr>
        <w:t xml:space="preserve">: </w:t>
      </w:r>
      <w:r>
        <w:rPr>
          <w:sz w:val="26"/>
          <w:szCs w:val="26"/>
        </w:rPr>
        <w:t>понедељак</w:t>
      </w:r>
      <w:r>
        <w:rPr>
          <w:sz w:val="26"/>
          <w:szCs w:val="26"/>
          <w:lang w:val="sr-Cyrl-CS"/>
        </w:rPr>
        <w:t xml:space="preserve">, </w:t>
      </w:r>
      <w:r>
        <w:rPr>
          <w:sz w:val="26"/>
          <w:szCs w:val="26"/>
        </w:rPr>
        <w:t xml:space="preserve">уторак,четвртак и  </w:t>
      </w:r>
      <w:r>
        <w:rPr>
          <w:sz w:val="26"/>
          <w:szCs w:val="26"/>
          <w:lang w:val="sr-Cyrl-CS"/>
        </w:rPr>
        <w:t xml:space="preserve">петком од  од </w:t>
      </w:r>
      <w:r>
        <w:rPr>
          <w:sz w:val="26"/>
          <w:szCs w:val="26"/>
        </w:rPr>
        <w:t>8</w:t>
      </w:r>
      <w:r>
        <w:rPr>
          <w:sz w:val="26"/>
          <w:szCs w:val="26"/>
          <w:lang w:val="sr-Cyrl-CS"/>
        </w:rPr>
        <w:t xml:space="preserve">.00 до </w:t>
      </w:r>
      <w:r>
        <w:rPr>
          <w:sz w:val="26"/>
          <w:szCs w:val="26"/>
        </w:rPr>
        <w:t>14.00</w:t>
      </w:r>
      <w:r>
        <w:rPr>
          <w:sz w:val="26"/>
          <w:szCs w:val="26"/>
          <w:lang w:val="sr-Cyrl-CS"/>
        </w:rPr>
        <w:t xml:space="preserve"> часова, а </w:t>
      </w:r>
      <w:r>
        <w:rPr>
          <w:sz w:val="26"/>
          <w:szCs w:val="26"/>
        </w:rPr>
        <w:t xml:space="preserve">средом </w:t>
      </w:r>
      <w:r>
        <w:rPr>
          <w:sz w:val="26"/>
          <w:szCs w:val="26"/>
          <w:lang w:val="sr-Cyrl-CS"/>
        </w:rPr>
        <w:t xml:space="preserve"> од  </w:t>
      </w:r>
      <w:r>
        <w:rPr>
          <w:sz w:val="26"/>
          <w:szCs w:val="26"/>
        </w:rPr>
        <w:t>11.00</w:t>
      </w:r>
      <w:r>
        <w:rPr>
          <w:sz w:val="26"/>
          <w:szCs w:val="26"/>
          <w:lang w:val="sr-Cyrl-CS"/>
        </w:rPr>
        <w:t xml:space="preserve"> до </w:t>
      </w:r>
      <w:r>
        <w:rPr>
          <w:sz w:val="26"/>
          <w:szCs w:val="26"/>
        </w:rPr>
        <w:t>17.00</w:t>
      </w:r>
      <w:r>
        <w:rPr>
          <w:sz w:val="26"/>
          <w:szCs w:val="26"/>
          <w:lang w:val="sr-Cyrl-CS"/>
        </w:rPr>
        <w:t xml:space="preserve"> часова, с тим што ће директор школе посебним решењем утврдити распоред радног времена библиотекара, уколико је на том радном месту распоређен са мање од пуног радног времена,</w:t>
      </w:r>
    </w:p>
    <w:p w:rsidR="004F0A99" w:rsidRDefault="0048516A">
      <w:pPr>
        <w:numPr>
          <w:ilvl w:val="0"/>
          <w:numId w:val="21"/>
        </w:numPr>
        <w:jc w:val="both"/>
        <w:rPr>
          <w:sz w:val="26"/>
          <w:szCs w:val="26"/>
        </w:rPr>
      </w:pPr>
      <w:r>
        <w:rPr>
          <w:sz w:val="26"/>
          <w:szCs w:val="26"/>
        </w:rPr>
        <w:t xml:space="preserve"> </w:t>
      </w:r>
      <w:r>
        <w:rPr>
          <w:b/>
          <w:bCs/>
          <w:sz w:val="26"/>
          <w:szCs w:val="26"/>
        </w:rPr>
        <w:t>за запослене на радном месту организатор практичне наставе</w:t>
      </w:r>
      <w:r>
        <w:rPr>
          <w:sz w:val="26"/>
          <w:szCs w:val="26"/>
        </w:rPr>
        <w:t xml:space="preserve">: </w:t>
      </w:r>
      <w:r>
        <w:rPr>
          <w:sz w:val="26"/>
          <w:szCs w:val="26"/>
          <w:lang w:val="sr-Cyrl-CS"/>
        </w:rPr>
        <w:t>од 8. 00 до 15.00 часова,</w:t>
      </w:r>
      <w:r>
        <w:rPr>
          <w:sz w:val="26"/>
          <w:szCs w:val="26"/>
        </w:rPr>
        <w:t>, с тим што ће директор школе посебним решењем утврдити распоред радног времена за запослене на радном месту организатор практичне наставе, уколико је на том радном месту распоређен са мање од пуног радног времена,</w:t>
      </w:r>
    </w:p>
    <w:p w:rsidR="004F0A99" w:rsidRDefault="0048516A">
      <w:pPr>
        <w:ind w:firstLine="567"/>
        <w:jc w:val="both"/>
        <w:rPr>
          <w:b/>
          <w:bCs/>
          <w:sz w:val="26"/>
          <w:szCs w:val="26"/>
        </w:rPr>
      </w:pPr>
      <w:r>
        <w:rPr>
          <w:sz w:val="26"/>
          <w:szCs w:val="26"/>
        </w:rPr>
        <w:t>-</w:t>
      </w:r>
      <w:r>
        <w:rPr>
          <w:b/>
          <w:bCs/>
          <w:sz w:val="26"/>
          <w:szCs w:val="26"/>
          <w:lang w:val="sr-Cyrl-CS"/>
        </w:rPr>
        <w:t>за запослене на радном месту чистачица</w:t>
      </w:r>
      <w:r>
        <w:rPr>
          <w:sz w:val="26"/>
          <w:szCs w:val="26"/>
          <w:lang w:val="sr-Cyrl-CS"/>
        </w:rPr>
        <w:t xml:space="preserve"> од </w:t>
      </w:r>
      <w:r>
        <w:rPr>
          <w:sz w:val="26"/>
          <w:szCs w:val="26"/>
        </w:rPr>
        <w:t>6.30</w:t>
      </w:r>
      <w:r>
        <w:rPr>
          <w:sz w:val="26"/>
          <w:szCs w:val="26"/>
          <w:lang w:val="sr-Cyrl-CS"/>
        </w:rPr>
        <w:t xml:space="preserve"> до </w:t>
      </w:r>
      <w:r>
        <w:rPr>
          <w:sz w:val="26"/>
          <w:szCs w:val="26"/>
        </w:rPr>
        <w:t>13.30</w:t>
      </w:r>
      <w:r>
        <w:rPr>
          <w:sz w:val="26"/>
          <w:szCs w:val="26"/>
          <w:lang w:val="sr-Cyrl-CS"/>
        </w:rPr>
        <w:t xml:space="preserve">  и  од </w:t>
      </w:r>
      <w:r>
        <w:rPr>
          <w:sz w:val="26"/>
          <w:szCs w:val="26"/>
        </w:rPr>
        <w:t>13</w:t>
      </w:r>
      <w:r>
        <w:rPr>
          <w:sz w:val="26"/>
          <w:szCs w:val="26"/>
          <w:lang w:val="sr-Cyrl-CS"/>
        </w:rPr>
        <w:t xml:space="preserve">.00 до </w:t>
      </w:r>
      <w:r>
        <w:rPr>
          <w:sz w:val="26"/>
          <w:szCs w:val="26"/>
        </w:rPr>
        <w:t>20</w:t>
      </w:r>
      <w:r>
        <w:rPr>
          <w:sz w:val="26"/>
          <w:szCs w:val="26"/>
          <w:lang w:val="sr-Cyrl-CS"/>
        </w:rPr>
        <w:t>.00 пет радних дана у недељи. с тим што директор школе може посебним решењем утврдити другачије  радно времене.</w:t>
      </w:r>
    </w:p>
    <w:p w:rsidR="004F0A99" w:rsidRDefault="0048516A">
      <w:pPr>
        <w:ind w:firstLine="567"/>
        <w:jc w:val="both"/>
        <w:rPr>
          <w:b/>
          <w:bCs/>
          <w:sz w:val="26"/>
          <w:szCs w:val="26"/>
        </w:rPr>
      </w:pPr>
      <w:r>
        <w:rPr>
          <w:b/>
          <w:bCs/>
          <w:sz w:val="26"/>
          <w:szCs w:val="26"/>
        </w:rPr>
        <w:t>-</w:t>
      </w:r>
      <w:r>
        <w:rPr>
          <w:b/>
          <w:bCs/>
          <w:sz w:val="26"/>
          <w:szCs w:val="26"/>
          <w:lang w:val="sr-Cyrl-CS"/>
        </w:rPr>
        <w:t xml:space="preserve">за запосленог на радном </w:t>
      </w:r>
      <w:r>
        <w:rPr>
          <w:b/>
          <w:bCs/>
          <w:sz w:val="26"/>
          <w:szCs w:val="26"/>
        </w:rPr>
        <w:t>месту техничар инвестиционог и техничког одржавања</w:t>
      </w:r>
      <w:r>
        <w:rPr>
          <w:b/>
          <w:bCs/>
          <w:sz w:val="26"/>
          <w:szCs w:val="26"/>
          <w:lang w:val="sr-Cyrl-CS"/>
        </w:rPr>
        <w:t xml:space="preserve"> од </w:t>
      </w:r>
      <w:r>
        <w:rPr>
          <w:b/>
          <w:bCs/>
          <w:sz w:val="26"/>
          <w:szCs w:val="26"/>
        </w:rPr>
        <w:t>7</w:t>
      </w:r>
      <w:r>
        <w:rPr>
          <w:b/>
          <w:bCs/>
          <w:sz w:val="26"/>
          <w:szCs w:val="26"/>
          <w:lang w:val="sr-Cyrl-CS"/>
        </w:rPr>
        <w:t xml:space="preserve">. 00 до </w:t>
      </w:r>
      <w:r>
        <w:rPr>
          <w:b/>
          <w:bCs/>
          <w:sz w:val="26"/>
          <w:szCs w:val="26"/>
        </w:rPr>
        <w:t>14.00</w:t>
      </w:r>
      <w:r>
        <w:rPr>
          <w:b/>
          <w:bCs/>
          <w:sz w:val="26"/>
          <w:szCs w:val="26"/>
          <w:lang w:val="sr-Cyrl-CS"/>
        </w:rPr>
        <w:t xml:space="preserve"> часова, </w:t>
      </w:r>
      <w:r>
        <w:rPr>
          <w:sz w:val="26"/>
          <w:szCs w:val="26"/>
        </w:rPr>
        <w:t>с тим што ће</w:t>
      </w:r>
      <w:r>
        <w:rPr>
          <w:b/>
          <w:bCs/>
          <w:sz w:val="26"/>
          <w:szCs w:val="26"/>
        </w:rPr>
        <w:t xml:space="preserve"> </w:t>
      </w:r>
      <w:r>
        <w:rPr>
          <w:sz w:val="26"/>
          <w:szCs w:val="26"/>
          <w:lang w:val="sr-Cyrl-CS"/>
        </w:rPr>
        <w:t>директор школе  посебним решењем утврдити распоред радног времена, уколико је на том радном месту распоређен са мање од пуног радног времена.</w:t>
      </w:r>
    </w:p>
    <w:p w:rsidR="004F0A99" w:rsidRDefault="0048516A">
      <w:pPr>
        <w:ind w:firstLine="567"/>
        <w:jc w:val="both"/>
        <w:rPr>
          <w:b/>
          <w:bCs/>
          <w:sz w:val="26"/>
          <w:szCs w:val="26"/>
          <w:lang w:val="sr-Cyrl-CS"/>
        </w:rPr>
      </w:pPr>
      <w:r>
        <w:rPr>
          <w:b/>
          <w:bCs/>
          <w:sz w:val="26"/>
          <w:szCs w:val="26"/>
        </w:rPr>
        <w:t>-</w:t>
      </w:r>
      <w:r>
        <w:rPr>
          <w:b/>
          <w:bCs/>
          <w:sz w:val="26"/>
          <w:szCs w:val="26"/>
          <w:lang w:val="sr-Cyrl-CS"/>
        </w:rPr>
        <w:t xml:space="preserve">за запосленог на радном </w:t>
      </w:r>
      <w:r>
        <w:rPr>
          <w:b/>
          <w:bCs/>
          <w:sz w:val="26"/>
          <w:szCs w:val="26"/>
        </w:rPr>
        <w:t>месту техничар одржавања информационих система и технологија-одржавање рачунара</w:t>
      </w:r>
      <w:r>
        <w:rPr>
          <w:sz w:val="26"/>
          <w:szCs w:val="26"/>
        </w:rPr>
        <w:t xml:space="preserve">, </w:t>
      </w:r>
      <w:r>
        <w:rPr>
          <w:b/>
          <w:bCs/>
          <w:sz w:val="26"/>
          <w:szCs w:val="26"/>
          <w:lang w:val="sr-Cyrl-CS"/>
        </w:rPr>
        <w:t xml:space="preserve">од </w:t>
      </w:r>
      <w:r>
        <w:rPr>
          <w:b/>
          <w:bCs/>
          <w:sz w:val="26"/>
          <w:szCs w:val="26"/>
        </w:rPr>
        <w:t>7</w:t>
      </w:r>
      <w:r>
        <w:rPr>
          <w:b/>
          <w:bCs/>
          <w:sz w:val="26"/>
          <w:szCs w:val="26"/>
          <w:lang w:val="sr-Cyrl-CS"/>
        </w:rPr>
        <w:t xml:space="preserve">. 00 до </w:t>
      </w:r>
      <w:r>
        <w:rPr>
          <w:b/>
          <w:bCs/>
          <w:sz w:val="26"/>
          <w:szCs w:val="26"/>
        </w:rPr>
        <w:t>14.00</w:t>
      </w:r>
      <w:r>
        <w:rPr>
          <w:b/>
          <w:bCs/>
          <w:sz w:val="26"/>
          <w:szCs w:val="26"/>
          <w:lang w:val="sr-Cyrl-CS"/>
        </w:rPr>
        <w:t xml:space="preserve"> часова, </w:t>
      </w:r>
      <w:r>
        <w:rPr>
          <w:sz w:val="26"/>
          <w:szCs w:val="26"/>
        </w:rPr>
        <w:t xml:space="preserve">с тим што ће </w:t>
      </w:r>
      <w:r>
        <w:rPr>
          <w:sz w:val="26"/>
          <w:szCs w:val="26"/>
          <w:lang w:val="sr-Cyrl-CS"/>
        </w:rPr>
        <w:t>директор школе посебним решењем утврдити распоред радног времена, уколико је на том радном месту распоређен са мање од пуног радног времена,</w:t>
      </w:r>
    </w:p>
    <w:p w:rsidR="004F0A99" w:rsidRDefault="0048516A">
      <w:pPr>
        <w:numPr>
          <w:ilvl w:val="0"/>
          <w:numId w:val="7"/>
        </w:numPr>
        <w:ind w:left="0" w:firstLine="567"/>
        <w:jc w:val="both"/>
        <w:rPr>
          <w:sz w:val="26"/>
          <w:szCs w:val="26"/>
          <w:lang w:val="sr-Cyrl-CS"/>
        </w:rPr>
      </w:pPr>
      <w:r>
        <w:rPr>
          <w:b/>
          <w:bCs/>
          <w:sz w:val="26"/>
          <w:szCs w:val="26"/>
          <w:lang w:val="sr-Cyrl-CS"/>
        </w:rPr>
        <w:t xml:space="preserve">за запосленог на радном месту домара </w:t>
      </w:r>
      <w:r>
        <w:rPr>
          <w:sz w:val="26"/>
          <w:szCs w:val="26"/>
          <w:lang w:val="sr-Cyrl-CS"/>
        </w:rPr>
        <w:t xml:space="preserve">од </w:t>
      </w:r>
      <w:r>
        <w:rPr>
          <w:sz w:val="26"/>
          <w:szCs w:val="26"/>
        </w:rPr>
        <w:t>6.30</w:t>
      </w:r>
      <w:r>
        <w:rPr>
          <w:sz w:val="26"/>
          <w:szCs w:val="26"/>
          <w:lang w:val="sr-Cyrl-CS"/>
        </w:rPr>
        <w:t xml:space="preserve"> до </w:t>
      </w:r>
      <w:r>
        <w:rPr>
          <w:sz w:val="26"/>
          <w:szCs w:val="26"/>
        </w:rPr>
        <w:t>13.30</w:t>
      </w:r>
      <w:r>
        <w:rPr>
          <w:sz w:val="26"/>
          <w:szCs w:val="26"/>
          <w:lang w:val="sr-Cyrl-CS"/>
        </w:rPr>
        <w:t xml:space="preserve"> часова пет радних дана у недељи, с тим што ће директор школе посебним решењем утврдити распоред радног времена домара, уколико је на том радном месту распоређен са мање од пуног радног времена.</w:t>
      </w:r>
    </w:p>
    <w:p w:rsidR="004F0A99" w:rsidRDefault="004F0A99">
      <w:pPr>
        <w:ind w:firstLine="567"/>
        <w:jc w:val="both"/>
        <w:rPr>
          <w:sz w:val="26"/>
          <w:szCs w:val="26"/>
          <w:lang w:val="sr-Cyrl-CS"/>
        </w:rPr>
      </w:pPr>
    </w:p>
    <w:p w:rsidR="004F0A99" w:rsidRDefault="004F0A99">
      <w:pPr>
        <w:jc w:val="both"/>
        <w:rPr>
          <w:sz w:val="26"/>
          <w:szCs w:val="26"/>
          <w:lang w:val="sr-Cyrl-CS"/>
        </w:rPr>
      </w:pPr>
    </w:p>
    <w:p w:rsidR="004F0A99" w:rsidRDefault="0048516A">
      <w:pPr>
        <w:ind w:firstLine="567"/>
        <w:jc w:val="both"/>
        <w:rPr>
          <w:sz w:val="26"/>
          <w:szCs w:val="26"/>
          <w:lang w:val="sr-Cyrl-CS"/>
        </w:rPr>
      </w:pPr>
      <w:r>
        <w:rPr>
          <w:sz w:val="26"/>
          <w:szCs w:val="26"/>
          <w:lang w:val="sr-Cyrl-CS"/>
        </w:rPr>
        <w:t>Дневно радно време из става 8. овог члана одређује се само за запослене са пуним радним временом.</w:t>
      </w:r>
    </w:p>
    <w:p w:rsidR="004F0A99" w:rsidRDefault="0048516A">
      <w:pPr>
        <w:ind w:firstLine="567"/>
        <w:jc w:val="both"/>
        <w:rPr>
          <w:sz w:val="26"/>
          <w:szCs w:val="26"/>
          <w:lang w:val="sr-Cyrl-CS"/>
        </w:rPr>
      </w:pPr>
      <w:r>
        <w:rPr>
          <w:sz w:val="26"/>
          <w:szCs w:val="26"/>
          <w:lang w:val="sr-Cyrl-CS"/>
        </w:rPr>
        <w:t xml:space="preserve">Директор школе може накнадним решењем променити радно време прописано у ставу 8. овог члана. </w:t>
      </w:r>
    </w:p>
    <w:p w:rsidR="004F0A99" w:rsidRDefault="0048516A">
      <w:pPr>
        <w:ind w:firstLine="567"/>
        <w:jc w:val="both"/>
        <w:rPr>
          <w:sz w:val="26"/>
          <w:szCs w:val="26"/>
          <w:lang w:val="sr-Cyrl-CS"/>
        </w:rPr>
      </w:pPr>
      <w:r>
        <w:rPr>
          <w:sz w:val="26"/>
          <w:szCs w:val="26"/>
          <w:lang w:val="sr-Cyrl-CS"/>
        </w:rPr>
        <w:t>Школски одбор може накнадном одлуком променити радно време директора школе.</w:t>
      </w:r>
    </w:p>
    <w:p w:rsidR="004F0A99" w:rsidRDefault="004F0A99">
      <w:pPr>
        <w:ind w:firstLine="567"/>
        <w:jc w:val="both"/>
        <w:rPr>
          <w:sz w:val="26"/>
          <w:szCs w:val="26"/>
          <w:lang w:val="sr-Cyrl-CS"/>
        </w:rPr>
      </w:pPr>
    </w:p>
    <w:p w:rsidR="004F0A99" w:rsidRDefault="0048516A">
      <w:pPr>
        <w:ind w:firstLine="567"/>
        <w:jc w:val="center"/>
        <w:rPr>
          <w:b/>
          <w:color w:val="FF0000"/>
          <w:sz w:val="26"/>
          <w:szCs w:val="26"/>
        </w:rPr>
      </w:pPr>
      <w:r>
        <w:rPr>
          <w:b/>
          <w:sz w:val="26"/>
          <w:szCs w:val="26"/>
          <w:lang w:val="sr-Cyrl-CS"/>
        </w:rPr>
        <w:t xml:space="preserve">Члан </w:t>
      </w:r>
      <w:r w:rsidR="003A35D3">
        <w:rPr>
          <w:b/>
          <w:sz w:val="26"/>
          <w:szCs w:val="26"/>
        </w:rPr>
        <w:t>36</w:t>
      </w:r>
      <w:r>
        <w:rPr>
          <w:b/>
          <w:sz w:val="26"/>
          <w:szCs w:val="26"/>
          <w:lang w:val="sr-Cyrl-CS"/>
        </w:rPr>
        <w:t>.</w:t>
      </w:r>
    </w:p>
    <w:p w:rsidR="004F0A99" w:rsidRDefault="004F0A99">
      <w:pPr>
        <w:ind w:firstLine="567"/>
        <w:jc w:val="center"/>
        <w:rPr>
          <w:b/>
          <w:color w:val="FF0000"/>
          <w:sz w:val="26"/>
          <w:szCs w:val="26"/>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Норма непосредног рада наставника и стручног сарадника утврђује се Законом о основама система образовања и васпитања.</w:t>
      </w:r>
    </w:p>
    <w:p w:rsidR="004F0A99" w:rsidRPr="0095531E"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Ако Школа не може да обезбеди стручно лице за наjвише шест часова наставе недељно из одређеног предмета, може да распореди ове часове наставницима тог предмета наjдуже до краjа школске године и оваj рад се сматра радом преко пуне норме часова. </w:t>
      </w:r>
      <w:r w:rsidR="0095531E">
        <w:rPr>
          <w:rStyle w:val="cls01"/>
          <w:rFonts w:ascii="Times New Roman" w:hAnsi="Times New Roman" w:cs="Times New Roman"/>
          <w:sz w:val="26"/>
          <w:szCs w:val="26"/>
        </w:rPr>
        <w:t>Накнада за рад наставника преко пуне норме, исплаћује се на основу месечног извештаја наставника о одржаним часовима.</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Наставнику коjи нема пуну норму часова, распоређивање часова из става 1 овог члана, сматра се допуном норме. </w:t>
      </w:r>
    </w:p>
    <w:p w:rsidR="004F0A99" w:rsidRDefault="0048516A">
      <w:pPr>
        <w:ind w:firstLine="540"/>
        <w:jc w:val="both"/>
        <w:rPr>
          <w:b/>
          <w:sz w:val="26"/>
          <w:szCs w:val="26"/>
          <w:lang w:val="sr-Cyrl-CS"/>
        </w:rPr>
      </w:pPr>
      <w:r>
        <w:rPr>
          <w:sz w:val="26"/>
          <w:szCs w:val="26"/>
          <w:lang w:val="ru-RU"/>
        </w:rPr>
        <w:t>Директор је дужан да запосленима из става 1 и 2 овог члана, пре почетка обављања рада, изда решење о разлозима и трајању рада преко пуне норме часова и допунске норме као и налог за исплату увећане плате у складу са Законом о основама система образовања и васпитања, Законом о средњем образовању и васпитању,</w:t>
      </w:r>
      <w:r>
        <w:rPr>
          <w:sz w:val="26"/>
          <w:szCs w:val="26"/>
          <w:lang w:val="sr-Cyrl-CS"/>
        </w:rPr>
        <w:t xml:space="preserve"> другим законима </w:t>
      </w:r>
      <w:r>
        <w:rPr>
          <w:rStyle w:val="cls01"/>
          <w:rFonts w:ascii="Times New Roman" w:hAnsi="Times New Roman" w:cs="Times New Roman"/>
          <w:sz w:val="26"/>
          <w:szCs w:val="26"/>
        </w:rPr>
        <w:t>коjима се уређуjе рад,</w:t>
      </w:r>
      <w:r>
        <w:rPr>
          <w:sz w:val="26"/>
          <w:szCs w:val="26"/>
          <w:lang w:val="ru-RU"/>
        </w:rPr>
        <w:t xml:space="preserve"> ПКУ-ом </w:t>
      </w:r>
      <w:r>
        <w:rPr>
          <w:spacing w:val="-4"/>
          <w:sz w:val="26"/>
          <w:szCs w:val="26"/>
          <w:lang w:val="sr-Cyrl-CS"/>
        </w:rPr>
        <w:t>и овим Правилником</w:t>
      </w:r>
      <w:r>
        <w:rPr>
          <w:spacing w:val="-4"/>
          <w:sz w:val="26"/>
          <w:szCs w:val="26"/>
        </w:rPr>
        <w:t>.</w:t>
      </w:r>
    </w:p>
    <w:p w:rsidR="004F0A99" w:rsidRDefault="004F0A99">
      <w:pPr>
        <w:ind w:firstLine="567"/>
        <w:jc w:val="both"/>
        <w:rPr>
          <w:b/>
          <w:sz w:val="26"/>
          <w:szCs w:val="26"/>
          <w:lang w:val="sr-Cyrl-CS"/>
        </w:rPr>
      </w:pPr>
    </w:p>
    <w:p w:rsidR="004F0A99" w:rsidRDefault="0048516A">
      <w:pPr>
        <w:ind w:firstLine="567"/>
        <w:jc w:val="both"/>
        <w:rPr>
          <w:sz w:val="26"/>
          <w:szCs w:val="26"/>
          <w:lang w:val="ru-RU"/>
        </w:rPr>
      </w:pPr>
      <w:r>
        <w:rPr>
          <w:b/>
          <w:sz w:val="26"/>
          <w:szCs w:val="26"/>
          <w:lang w:val="sr-Latn-CS"/>
        </w:rPr>
        <w:t>V</w:t>
      </w:r>
      <w:r>
        <w:rPr>
          <w:b/>
          <w:sz w:val="26"/>
          <w:szCs w:val="26"/>
          <w:lang w:val="sr-Cyrl-CS"/>
        </w:rPr>
        <w:t xml:space="preserve"> ОДМОРИ И ОДСУСТВА </w:t>
      </w:r>
    </w:p>
    <w:p w:rsidR="004F0A99" w:rsidRDefault="004F0A99">
      <w:pPr>
        <w:ind w:firstLine="567"/>
        <w:jc w:val="both"/>
        <w:rPr>
          <w:sz w:val="26"/>
          <w:szCs w:val="26"/>
          <w:lang w:val="ru-RU"/>
        </w:rPr>
      </w:pPr>
    </w:p>
    <w:p w:rsidR="004F0A99" w:rsidRDefault="0048516A">
      <w:pPr>
        <w:ind w:firstLine="567"/>
        <w:jc w:val="both"/>
        <w:rPr>
          <w:sz w:val="26"/>
          <w:szCs w:val="26"/>
          <w:u w:val="single"/>
          <w:lang w:val="sr-Cyrl-CS"/>
        </w:rPr>
      </w:pPr>
      <w:r>
        <w:rPr>
          <w:b/>
          <w:sz w:val="26"/>
          <w:szCs w:val="26"/>
          <w:lang w:val="sr-Cyrl-CS"/>
        </w:rPr>
        <w:t>Одмор у току дневног рада</w:t>
      </w:r>
    </w:p>
    <w:p w:rsidR="004F0A99" w:rsidRDefault="004F0A99">
      <w:pPr>
        <w:ind w:firstLine="567"/>
        <w:jc w:val="both"/>
        <w:rPr>
          <w:sz w:val="26"/>
          <w:szCs w:val="26"/>
          <w:u w:val="single"/>
          <w:lang w:val="sr-Cyrl-CS"/>
        </w:rPr>
      </w:pPr>
    </w:p>
    <w:p w:rsidR="004F0A99" w:rsidRDefault="0048516A">
      <w:pPr>
        <w:pStyle w:val="BodyText"/>
        <w:tabs>
          <w:tab w:val="left" w:pos="3795"/>
          <w:tab w:val="center" w:pos="4896"/>
        </w:tabs>
        <w:ind w:firstLine="567"/>
        <w:jc w:val="center"/>
        <w:rPr>
          <w:b/>
          <w:bCs/>
          <w:sz w:val="26"/>
          <w:szCs w:val="26"/>
          <w:lang w:val="sr-Cyrl-CS"/>
        </w:rPr>
      </w:pPr>
      <w:r>
        <w:rPr>
          <w:b/>
          <w:sz w:val="26"/>
          <w:szCs w:val="26"/>
          <w:lang w:val="sr-Cyrl-CS"/>
        </w:rPr>
        <w:t xml:space="preserve">Члан </w:t>
      </w:r>
      <w:r>
        <w:rPr>
          <w:b/>
          <w:sz w:val="26"/>
          <w:szCs w:val="26"/>
          <w:lang w:val="en-US"/>
        </w:rPr>
        <w:t>3</w:t>
      </w:r>
      <w:r w:rsidR="003A35D3">
        <w:rPr>
          <w:b/>
          <w:sz w:val="26"/>
          <w:szCs w:val="26"/>
        </w:rPr>
        <w:t>7</w:t>
      </w:r>
      <w:r>
        <w:rPr>
          <w:b/>
          <w:sz w:val="26"/>
          <w:szCs w:val="26"/>
          <w:lang w:val="sr-Cyrl-CS"/>
        </w:rPr>
        <w:t>.</w:t>
      </w:r>
    </w:p>
    <w:p w:rsidR="004F0A99" w:rsidRDefault="004F0A99">
      <w:pPr>
        <w:pStyle w:val="BodyText"/>
        <w:tabs>
          <w:tab w:val="left" w:pos="3795"/>
          <w:tab w:val="center" w:pos="4896"/>
        </w:tabs>
        <w:ind w:firstLine="567"/>
        <w:jc w:val="center"/>
        <w:rPr>
          <w:b/>
          <w:bCs/>
          <w:sz w:val="26"/>
          <w:szCs w:val="26"/>
          <w:lang w:val="sr-Cyrl-CS"/>
        </w:rPr>
      </w:pPr>
    </w:p>
    <w:p w:rsidR="004F0A99" w:rsidRDefault="0048516A">
      <w:pPr>
        <w:pStyle w:val="BodyText"/>
        <w:ind w:firstLine="567"/>
        <w:rPr>
          <w:sz w:val="26"/>
          <w:szCs w:val="26"/>
          <w:lang w:val="sr-Cyrl-CS"/>
        </w:rPr>
      </w:pPr>
      <w:r>
        <w:rPr>
          <w:sz w:val="26"/>
          <w:szCs w:val="26"/>
          <w:lang w:val="sr-Cyrl-CS"/>
        </w:rPr>
        <w:t>За запослене ван наставе о</w:t>
      </w:r>
      <w:r>
        <w:rPr>
          <w:sz w:val="26"/>
          <w:szCs w:val="26"/>
        </w:rPr>
        <w:t>дмор у току дневног рада траје 30 минута за пуно радно време и по правилу не може се користити у прва два сата</w:t>
      </w:r>
      <w:r>
        <w:rPr>
          <w:sz w:val="26"/>
          <w:szCs w:val="26"/>
          <w:lang w:val="ru-RU"/>
        </w:rPr>
        <w:t xml:space="preserve"> </w:t>
      </w:r>
      <w:r>
        <w:rPr>
          <w:sz w:val="26"/>
          <w:szCs w:val="26"/>
        </w:rPr>
        <w:t>након почетка, нити у последња два сата пре завршетка радног времена, одн</w:t>
      </w:r>
      <w:r>
        <w:rPr>
          <w:sz w:val="26"/>
          <w:szCs w:val="26"/>
          <w:lang w:val="sr-Cyrl-CS"/>
        </w:rPr>
        <w:t>осно</w:t>
      </w:r>
      <w:r>
        <w:rPr>
          <w:sz w:val="26"/>
          <w:szCs w:val="26"/>
        </w:rPr>
        <w:t xml:space="preserve"> за наставнике током непосредног образовно-васпитног рада.</w:t>
      </w:r>
      <w:r>
        <w:rPr>
          <w:sz w:val="26"/>
          <w:szCs w:val="26"/>
          <w:lang w:val="sr-Cyrl-CS"/>
        </w:rPr>
        <w:t xml:space="preserve"> </w:t>
      </w:r>
      <w:r>
        <w:rPr>
          <w:sz w:val="26"/>
          <w:szCs w:val="26"/>
        </w:rPr>
        <w:t xml:space="preserve">Распоред коришћења одмора у току дневног рада утврђује </w:t>
      </w:r>
      <w:r>
        <w:rPr>
          <w:sz w:val="26"/>
          <w:szCs w:val="26"/>
          <w:lang w:val="sr-Cyrl-CS"/>
        </w:rPr>
        <w:t>директор Школе решењем</w:t>
      </w:r>
      <w:r>
        <w:rPr>
          <w:sz w:val="26"/>
          <w:szCs w:val="26"/>
        </w:rPr>
        <w:t>.</w:t>
      </w:r>
    </w:p>
    <w:p w:rsidR="004F0A99" w:rsidRDefault="0048516A">
      <w:pPr>
        <w:pStyle w:val="BodyText"/>
        <w:ind w:firstLine="567"/>
        <w:rPr>
          <w:sz w:val="26"/>
          <w:szCs w:val="26"/>
          <w:lang w:val="sr-Cyrl-CS"/>
        </w:rPr>
      </w:pPr>
      <w:r>
        <w:rPr>
          <w:sz w:val="26"/>
          <w:szCs w:val="26"/>
          <w:lang w:val="sr-Cyrl-CS"/>
        </w:rPr>
        <w:t>Уколико директор Школе решењем не утврди време за дневни одмор запослених код ваннаставног особља, утврђује се пауза за дневни одмор у преподневној смени за помоћно-техничко особље од 9.35 до 10.05 часова, а за остало ваннаставно особље од 10.00 до 10.30 часова.</w:t>
      </w:r>
    </w:p>
    <w:p w:rsidR="004F0A99" w:rsidRDefault="0048516A">
      <w:pPr>
        <w:ind w:firstLine="567"/>
        <w:jc w:val="both"/>
        <w:rPr>
          <w:sz w:val="26"/>
          <w:szCs w:val="26"/>
          <w:lang w:val="sr-Cyrl-CS"/>
        </w:rPr>
      </w:pPr>
      <w:r>
        <w:rPr>
          <w:sz w:val="26"/>
          <w:szCs w:val="26"/>
          <w:lang w:val="sr-Cyrl-CS"/>
        </w:rPr>
        <w:t>Директор Школе може накнадним решењем променити паузу за дневни одмор прописану у ставу 2. овог члана.</w:t>
      </w:r>
    </w:p>
    <w:p w:rsidR="004F0A99" w:rsidRDefault="0048516A">
      <w:pPr>
        <w:pStyle w:val="BodyText"/>
        <w:ind w:firstLine="567"/>
        <w:rPr>
          <w:b/>
          <w:sz w:val="26"/>
          <w:szCs w:val="26"/>
          <w:u w:val="single"/>
          <w:lang w:val="sr-Cyrl-CS"/>
        </w:rPr>
      </w:pPr>
      <w:r>
        <w:rPr>
          <w:sz w:val="26"/>
          <w:szCs w:val="26"/>
          <w:lang w:val="sr-Cyrl-CS"/>
        </w:rPr>
        <w:t>Одмор</w:t>
      </w:r>
      <w:r>
        <w:rPr>
          <w:sz w:val="26"/>
          <w:szCs w:val="26"/>
        </w:rPr>
        <w:t xml:space="preserve"> у току дневног рада</w:t>
      </w:r>
      <w:r>
        <w:rPr>
          <w:sz w:val="26"/>
          <w:szCs w:val="26"/>
          <w:lang w:val="sr-Cyrl-CS"/>
        </w:rPr>
        <w:t xml:space="preserve"> за наставно особље утврђује се Распоредом часова.</w:t>
      </w:r>
    </w:p>
    <w:p w:rsidR="004F0A99" w:rsidRDefault="004F0A99">
      <w:pPr>
        <w:jc w:val="both"/>
        <w:rPr>
          <w:b/>
          <w:sz w:val="26"/>
          <w:szCs w:val="26"/>
          <w:u w:val="single"/>
          <w:lang w:val="sr-Cyrl-CS"/>
        </w:rPr>
      </w:pPr>
    </w:p>
    <w:p w:rsidR="004F0A99" w:rsidRDefault="004F0A99">
      <w:pPr>
        <w:ind w:firstLine="567"/>
        <w:jc w:val="both"/>
        <w:rPr>
          <w:b/>
          <w:sz w:val="26"/>
          <w:szCs w:val="26"/>
          <w:u w:val="single"/>
          <w:lang w:val="sr-Cyrl-CS"/>
        </w:rPr>
      </w:pPr>
    </w:p>
    <w:p w:rsidR="004F0A99" w:rsidRDefault="0048516A">
      <w:pPr>
        <w:ind w:firstLine="567"/>
        <w:jc w:val="both"/>
        <w:rPr>
          <w:b/>
          <w:sz w:val="26"/>
          <w:szCs w:val="26"/>
          <w:u w:val="single"/>
          <w:lang w:val="sr-Cyrl-CS"/>
        </w:rPr>
      </w:pPr>
      <w:r>
        <w:rPr>
          <w:b/>
          <w:sz w:val="26"/>
          <w:szCs w:val="26"/>
          <w:lang w:val="sr-Cyrl-CS"/>
        </w:rPr>
        <w:t>Годишњи одмор, плаћено и неплаћено одсуство</w:t>
      </w:r>
    </w:p>
    <w:p w:rsidR="004F0A99" w:rsidRDefault="004F0A99">
      <w:pPr>
        <w:ind w:firstLine="567"/>
        <w:jc w:val="both"/>
        <w:rPr>
          <w:b/>
          <w:sz w:val="26"/>
          <w:szCs w:val="26"/>
          <w:u w:val="single"/>
          <w:lang w:val="sr-Cyrl-CS"/>
        </w:rPr>
      </w:pPr>
    </w:p>
    <w:p w:rsidR="004F0A99" w:rsidRDefault="0048516A">
      <w:pPr>
        <w:ind w:firstLine="567"/>
        <w:jc w:val="center"/>
        <w:rPr>
          <w:b/>
          <w:sz w:val="26"/>
          <w:szCs w:val="26"/>
          <w:lang w:val="sr-Cyrl-CS"/>
        </w:rPr>
      </w:pPr>
      <w:r>
        <w:rPr>
          <w:b/>
          <w:sz w:val="26"/>
          <w:szCs w:val="26"/>
          <w:lang w:val="sr-Cyrl-CS"/>
        </w:rPr>
        <w:t xml:space="preserve">Члан </w:t>
      </w:r>
      <w:r w:rsidR="003A35D3">
        <w:rPr>
          <w:b/>
          <w:sz w:val="26"/>
          <w:szCs w:val="26"/>
        </w:rPr>
        <w:t>38</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b/>
          <w:sz w:val="26"/>
          <w:szCs w:val="26"/>
          <w:lang w:val="sr-Cyrl-CS"/>
        </w:rPr>
      </w:pPr>
      <w:r>
        <w:rPr>
          <w:sz w:val="26"/>
          <w:szCs w:val="26"/>
          <w:lang w:val="sr-Cyrl-CS"/>
        </w:rPr>
        <w:t xml:space="preserve">Запослени има право на годишњи одмор, плаћено и неплаћено одсуство, с тим да се критеријуми за утврђивање ових права као и дужина истих утврђују ПКУ-ом у складу са Законом о основама система образовања и васпитања и другим законима </w:t>
      </w:r>
      <w:r>
        <w:rPr>
          <w:rStyle w:val="cls01"/>
          <w:rFonts w:ascii="Times New Roman" w:hAnsi="Times New Roman" w:cs="Times New Roman"/>
          <w:sz w:val="26"/>
          <w:szCs w:val="26"/>
        </w:rPr>
        <w:t>коjима се уређуjе рад</w:t>
      </w:r>
      <w:r>
        <w:rPr>
          <w:sz w:val="26"/>
          <w:szCs w:val="26"/>
          <w:lang w:val="sr-Cyrl-CS"/>
        </w:rPr>
        <w:t>.</w:t>
      </w:r>
    </w:p>
    <w:p w:rsidR="004F0A99" w:rsidRDefault="004F0A99">
      <w:pPr>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 xml:space="preserve">Члан </w:t>
      </w:r>
      <w:r w:rsidR="003A35D3">
        <w:rPr>
          <w:b/>
          <w:sz w:val="26"/>
          <w:szCs w:val="26"/>
        </w:rPr>
        <w:t>39</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b/>
          <w:sz w:val="26"/>
          <w:szCs w:val="26"/>
          <w:lang w:val="sr-Cyrl-CS"/>
        </w:rPr>
      </w:pPr>
      <w:r>
        <w:rPr>
          <w:b/>
          <w:sz w:val="26"/>
          <w:szCs w:val="26"/>
          <w:lang w:val="sr-Cyrl-CS"/>
        </w:rPr>
        <w:lastRenderedPageBreak/>
        <w:t>Годишњи одмор</w:t>
      </w:r>
    </w:p>
    <w:p w:rsidR="004F0A99" w:rsidRDefault="004F0A99">
      <w:pPr>
        <w:ind w:firstLine="567"/>
        <w:jc w:val="center"/>
        <w:rPr>
          <w:b/>
          <w:sz w:val="26"/>
          <w:szCs w:val="26"/>
          <w:lang w:val="sr-Cyrl-CS"/>
        </w:rPr>
      </w:pP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Запослени у школи, по правилу, користи годишњи одмор за време школског распуста(</w:t>
      </w:r>
      <w:r>
        <w:rPr>
          <w:sz w:val="26"/>
          <w:szCs w:val="26"/>
          <w:lang w:val="ru-RU"/>
        </w:rPr>
        <w:t xml:space="preserve"> летњег, зимског и пролећног распуста</w:t>
      </w:r>
      <w:r>
        <w:rPr>
          <w:rStyle w:val="cls01"/>
          <w:rFonts w:ascii="Times New Roman" w:hAnsi="Times New Roman" w:cs="Times New Roman"/>
          <w:sz w:val="26"/>
          <w:szCs w:val="26"/>
        </w:rPr>
        <w:t>) </w:t>
      </w:r>
      <w:r>
        <w:rPr>
          <w:sz w:val="26"/>
          <w:szCs w:val="26"/>
          <w:lang w:val="ru-RU"/>
        </w:rPr>
        <w:t>, а запослени ваннаставе који нису искористили цео годишњи одмор за времене распуста  користе преостале дане годишњег одмора  у току календарске године.</w:t>
      </w:r>
    </w:p>
    <w:p w:rsidR="004F0A99" w:rsidRDefault="0048516A">
      <w:pPr>
        <w:ind w:firstLine="567"/>
        <w:jc w:val="both"/>
        <w:rPr>
          <w:spacing w:val="-4"/>
          <w:sz w:val="26"/>
          <w:szCs w:val="26"/>
        </w:rPr>
      </w:pPr>
      <w:r>
        <w:rPr>
          <w:sz w:val="26"/>
          <w:szCs w:val="26"/>
          <w:lang w:val="ru-RU"/>
        </w:rPr>
        <w:t>Запослени могу користити годишњи одмор само на основу решења директора о коришћењу годишњег одмора и у периоду који је тим решењем утврђен.</w:t>
      </w:r>
    </w:p>
    <w:p w:rsidR="004F0A99" w:rsidRDefault="0048516A">
      <w:pPr>
        <w:ind w:firstLine="567"/>
        <w:jc w:val="both"/>
        <w:rPr>
          <w:sz w:val="26"/>
          <w:szCs w:val="26"/>
          <w:lang w:val="ru-RU"/>
        </w:rPr>
      </w:pPr>
      <w:r>
        <w:rPr>
          <w:spacing w:val="-4"/>
          <w:sz w:val="26"/>
          <w:szCs w:val="26"/>
        </w:rPr>
        <w:t>Послодавац може да измени време одређено за коришћење годишњег одмора уз претходну консултацију запосленог ако то захтевају потребе посла, најкасније пет радних дана пре дана одређеног за коришћење годишњег одмора.</w:t>
      </w:r>
      <w:r>
        <w:rPr>
          <w:sz w:val="26"/>
          <w:szCs w:val="26"/>
          <w:lang w:val="sr-Cyrl-CS"/>
        </w:rPr>
        <w:t xml:space="preserve"> </w:t>
      </w:r>
    </w:p>
    <w:p w:rsidR="004F0A99" w:rsidRDefault="0048516A">
      <w:pPr>
        <w:ind w:firstLine="540"/>
        <w:jc w:val="both"/>
        <w:rPr>
          <w:spacing w:val="-4"/>
          <w:sz w:val="26"/>
          <w:szCs w:val="26"/>
          <w:lang w:val="sr-Cyrl-CS"/>
        </w:rPr>
      </w:pPr>
      <w:r>
        <w:rPr>
          <w:sz w:val="26"/>
          <w:szCs w:val="26"/>
          <w:lang w:val="ru-RU"/>
        </w:rPr>
        <w:t xml:space="preserve">Када запослени користи годишњи одмор у више делова решењем се мора утврдити почетак и крај </w:t>
      </w:r>
      <w:r>
        <w:rPr>
          <w:sz w:val="26"/>
          <w:szCs w:val="26"/>
          <w:lang w:val="sr-Cyrl-CS"/>
        </w:rPr>
        <w:t xml:space="preserve">првог </w:t>
      </w:r>
      <w:r>
        <w:rPr>
          <w:sz w:val="26"/>
          <w:szCs w:val="26"/>
          <w:lang w:val="ru-RU"/>
        </w:rPr>
        <w:t>дела годишњег одмора. Истим решењем се може предвидети и почетак и крај осталих делова годишњег одмора.</w:t>
      </w:r>
    </w:p>
    <w:p w:rsidR="004F0A99" w:rsidRDefault="0048516A">
      <w:pPr>
        <w:ind w:firstLine="540"/>
        <w:jc w:val="both"/>
        <w:rPr>
          <w:sz w:val="26"/>
          <w:szCs w:val="26"/>
          <w:lang w:val="ru-RU"/>
        </w:rPr>
      </w:pPr>
      <w:r>
        <w:rPr>
          <w:spacing w:val="-4"/>
          <w:sz w:val="26"/>
          <w:szCs w:val="26"/>
          <w:lang w:val="sr-Cyrl-CS"/>
        </w:rPr>
        <w:t xml:space="preserve">Запослени, који користи годишњи одмор у деловима, а којем директор Школе није прописао решењем време коришћења других делова годишњег одмора, има право да друге делове годишњег одмора искористи по својој вољи, у периоду који њему одговара, али је у обавези да обавести директора Школе о почетку и крају дела годишњег одмора. </w:t>
      </w:r>
    </w:p>
    <w:p w:rsidR="004F0A99" w:rsidRDefault="0048516A">
      <w:pPr>
        <w:ind w:firstLine="567"/>
        <w:jc w:val="both"/>
        <w:rPr>
          <w:sz w:val="26"/>
          <w:szCs w:val="26"/>
          <w:lang w:val="ru-RU"/>
        </w:rPr>
      </w:pPr>
      <w:r>
        <w:rPr>
          <w:sz w:val="26"/>
          <w:szCs w:val="26"/>
          <w:lang w:val="ru-RU"/>
        </w:rPr>
        <w:t>Уколико запослени поднесе захтев за коришћењем годишњег одмора а послодавац не изда писмено решење о коришћењу годишњег одмора сматра се да га није ни донео.</w:t>
      </w:r>
    </w:p>
    <w:p w:rsidR="004F0A99" w:rsidRDefault="004F0A99">
      <w:pPr>
        <w:jc w:val="both"/>
        <w:rPr>
          <w:sz w:val="26"/>
          <w:szCs w:val="26"/>
          <w:lang w:val="ru-RU"/>
        </w:rPr>
      </w:pPr>
    </w:p>
    <w:p w:rsidR="004F0A99" w:rsidRDefault="003A35D3">
      <w:pPr>
        <w:ind w:firstLine="567"/>
        <w:jc w:val="center"/>
        <w:rPr>
          <w:b/>
          <w:sz w:val="26"/>
          <w:szCs w:val="26"/>
          <w:lang w:val="ru-RU"/>
        </w:rPr>
      </w:pPr>
      <w:r>
        <w:rPr>
          <w:b/>
          <w:sz w:val="26"/>
          <w:szCs w:val="26"/>
          <w:lang w:val="ru-RU"/>
        </w:rPr>
        <w:t>Члан 40</w:t>
      </w:r>
      <w:r w:rsidR="0048516A">
        <w:rPr>
          <w:b/>
          <w:sz w:val="26"/>
          <w:szCs w:val="26"/>
          <w:lang w:val="ru-RU"/>
        </w:rPr>
        <w:t>.</w:t>
      </w:r>
    </w:p>
    <w:p w:rsidR="004F0A99" w:rsidRDefault="004F0A99">
      <w:pPr>
        <w:ind w:firstLine="567"/>
        <w:jc w:val="center"/>
        <w:rPr>
          <w:b/>
          <w:sz w:val="26"/>
          <w:szCs w:val="26"/>
          <w:lang w:val="ru-RU"/>
        </w:rPr>
      </w:pPr>
    </w:p>
    <w:p w:rsidR="004F0A99" w:rsidRDefault="0048516A">
      <w:pPr>
        <w:ind w:firstLine="567"/>
        <w:jc w:val="both"/>
        <w:rPr>
          <w:sz w:val="26"/>
          <w:szCs w:val="26"/>
          <w:lang w:val="ru-RU"/>
        </w:rPr>
      </w:pPr>
      <w:r>
        <w:rPr>
          <w:b/>
          <w:sz w:val="26"/>
          <w:szCs w:val="26"/>
          <w:lang w:val="ru-RU"/>
        </w:rPr>
        <w:t>Плаћено одсуство</w:t>
      </w:r>
    </w:p>
    <w:p w:rsidR="004F0A99" w:rsidRDefault="004F0A99">
      <w:pPr>
        <w:jc w:val="both"/>
        <w:rPr>
          <w:sz w:val="26"/>
          <w:szCs w:val="26"/>
          <w:lang w:val="ru-RU"/>
        </w:rPr>
      </w:pPr>
    </w:p>
    <w:p w:rsidR="004F0A99" w:rsidRDefault="0048516A">
      <w:pPr>
        <w:ind w:firstLine="567"/>
        <w:jc w:val="both"/>
        <w:rPr>
          <w:sz w:val="26"/>
          <w:szCs w:val="26"/>
          <w:lang w:val="ru-RU"/>
        </w:rPr>
      </w:pPr>
      <w:r>
        <w:rPr>
          <w:sz w:val="26"/>
          <w:szCs w:val="26"/>
          <w:lang w:val="ru-RU"/>
        </w:rPr>
        <w:t xml:space="preserve"> У току календарске године запослени има право на  одсуство са рада уз накнаду зараде - плаћено одсуство у укупном трајању до седам радних дана у следећим случајевима:</w:t>
      </w:r>
    </w:p>
    <w:p w:rsidR="004F0A99" w:rsidRDefault="0048516A">
      <w:pPr>
        <w:ind w:firstLine="567"/>
        <w:jc w:val="both"/>
        <w:rPr>
          <w:sz w:val="26"/>
          <w:szCs w:val="26"/>
          <w:lang w:val="ru-RU"/>
        </w:rPr>
      </w:pPr>
      <w:r>
        <w:rPr>
          <w:sz w:val="26"/>
          <w:szCs w:val="26"/>
          <w:lang w:val="ru-RU"/>
        </w:rPr>
        <w:t>1.</w:t>
      </w:r>
      <w:r>
        <w:rPr>
          <w:sz w:val="26"/>
          <w:szCs w:val="26"/>
          <w:lang w:val="ru-RU"/>
        </w:rPr>
        <w:tab/>
        <w:t>склапања брака . . . . . . . . . . . . . . . . . . .       7 радних дана</w:t>
      </w:r>
    </w:p>
    <w:p w:rsidR="004F0A99" w:rsidRDefault="0048516A">
      <w:pPr>
        <w:ind w:firstLine="567"/>
        <w:jc w:val="both"/>
        <w:rPr>
          <w:sz w:val="26"/>
          <w:szCs w:val="26"/>
          <w:lang w:val="ru-RU"/>
        </w:rPr>
      </w:pPr>
      <w:r>
        <w:rPr>
          <w:sz w:val="26"/>
          <w:szCs w:val="26"/>
          <w:lang w:val="ru-RU"/>
        </w:rPr>
        <w:t xml:space="preserve">2. </w:t>
      </w:r>
      <w:r>
        <w:rPr>
          <w:sz w:val="26"/>
          <w:szCs w:val="26"/>
          <w:lang w:val="ru-RU"/>
        </w:rPr>
        <w:tab/>
        <w:t>склапања брака детета</w:t>
      </w:r>
      <w:r>
        <w:rPr>
          <w:sz w:val="26"/>
          <w:szCs w:val="26"/>
          <w:lang w:val="ru-RU"/>
        </w:rPr>
        <w:tab/>
      </w:r>
      <w:r>
        <w:rPr>
          <w:sz w:val="26"/>
          <w:szCs w:val="26"/>
          <w:lang w:val="ru-RU"/>
        </w:rPr>
        <w:tab/>
      </w:r>
      <w:r>
        <w:rPr>
          <w:sz w:val="26"/>
          <w:szCs w:val="26"/>
          <w:lang w:val="ru-RU"/>
        </w:rPr>
        <w:tab/>
        <w:t>3 радна дана</w:t>
      </w:r>
    </w:p>
    <w:p w:rsidR="004F0A99" w:rsidRDefault="0048516A">
      <w:pPr>
        <w:ind w:firstLine="567"/>
        <w:jc w:val="both"/>
        <w:rPr>
          <w:sz w:val="26"/>
          <w:szCs w:val="26"/>
          <w:lang w:val="ru-RU"/>
        </w:rPr>
      </w:pPr>
      <w:r>
        <w:rPr>
          <w:sz w:val="26"/>
          <w:szCs w:val="26"/>
          <w:lang w:val="ru-RU"/>
        </w:rPr>
        <w:t>3.</w:t>
      </w:r>
      <w:r>
        <w:rPr>
          <w:sz w:val="26"/>
          <w:szCs w:val="26"/>
          <w:lang w:val="ru-RU"/>
        </w:rPr>
        <w:tab/>
        <w:t>порођаја супруге. . . . . . . . . . . . . . . . . . . .    5 радних дана</w:t>
      </w:r>
    </w:p>
    <w:p w:rsidR="004F0A99" w:rsidRDefault="0048516A">
      <w:pPr>
        <w:ind w:firstLine="567"/>
        <w:jc w:val="both"/>
        <w:rPr>
          <w:sz w:val="26"/>
          <w:szCs w:val="26"/>
          <w:lang w:val="ru-RU"/>
        </w:rPr>
      </w:pPr>
      <w:r>
        <w:rPr>
          <w:sz w:val="26"/>
          <w:szCs w:val="26"/>
          <w:lang w:val="ru-RU"/>
        </w:rPr>
        <w:t xml:space="preserve">4. </w:t>
      </w:r>
      <w:r>
        <w:rPr>
          <w:sz w:val="26"/>
          <w:szCs w:val="26"/>
          <w:lang w:val="ru-RU"/>
        </w:rPr>
        <w:tab/>
        <w:t>порођаја члана уже порордице</w:t>
      </w:r>
      <w:r>
        <w:rPr>
          <w:sz w:val="26"/>
          <w:szCs w:val="26"/>
          <w:lang w:val="ru-RU"/>
        </w:rPr>
        <w:tab/>
      </w:r>
      <w:r>
        <w:rPr>
          <w:sz w:val="26"/>
          <w:szCs w:val="26"/>
          <w:lang w:val="ru-RU"/>
        </w:rPr>
        <w:tab/>
        <w:t>1 радни дан</w:t>
      </w:r>
    </w:p>
    <w:p w:rsidR="004F0A99" w:rsidRDefault="0048516A">
      <w:pPr>
        <w:ind w:firstLine="567"/>
        <w:jc w:val="both"/>
        <w:rPr>
          <w:sz w:val="26"/>
          <w:szCs w:val="26"/>
          <w:lang w:val="ru-RU"/>
        </w:rPr>
      </w:pPr>
      <w:r>
        <w:rPr>
          <w:sz w:val="26"/>
          <w:szCs w:val="26"/>
          <w:lang w:val="ru-RU"/>
        </w:rPr>
        <w:t xml:space="preserve">5. </w:t>
      </w:r>
      <w:r>
        <w:rPr>
          <w:sz w:val="26"/>
          <w:szCs w:val="26"/>
          <w:lang w:val="ru-RU"/>
        </w:rPr>
        <w:tab/>
        <w:t>усвајања детета</w:t>
      </w:r>
      <w:r>
        <w:rPr>
          <w:sz w:val="26"/>
          <w:szCs w:val="26"/>
          <w:lang w:val="ru-RU"/>
        </w:rPr>
        <w:tab/>
      </w:r>
      <w:r>
        <w:rPr>
          <w:sz w:val="26"/>
          <w:szCs w:val="26"/>
          <w:lang w:val="ru-RU"/>
        </w:rPr>
        <w:tab/>
      </w:r>
      <w:r>
        <w:rPr>
          <w:sz w:val="26"/>
          <w:szCs w:val="26"/>
          <w:lang w:val="ru-RU"/>
        </w:rPr>
        <w:tab/>
      </w:r>
      <w:r>
        <w:rPr>
          <w:sz w:val="26"/>
          <w:szCs w:val="26"/>
          <w:lang w:val="ru-RU"/>
        </w:rPr>
        <w:tab/>
        <w:t>5 радних дана</w:t>
      </w:r>
    </w:p>
    <w:p w:rsidR="004F0A99" w:rsidRDefault="0048516A">
      <w:pPr>
        <w:ind w:firstLine="567"/>
        <w:jc w:val="both"/>
        <w:rPr>
          <w:sz w:val="26"/>
          <w:szCs w:val="26"/>
          <w:lang w:val="ru-RU"/>
        </w:rPr>
      </w:pPr>
      <w:r>
        <w:rPr>
          <w:sz w:val="26"/>
          <w:szCs w:val="26"/>
          <w:lang w:val="ru-RU"/>
        </w:rPr>
        <w:t>6.</w:t>
      </w:r>
      <w:r>
        <w:rPr>
          <w:sz w:val="26"/>
          <w:szCs w:val="26"/>
          <w:lang w:val="ru-RU"/>
        </w:rPr>
        <w:tab/>
        <w:t>теже болести члана уже породице . . . .  .   7 радних дана</w:t>
      </w:r>
    </w:p>
    <w:p w:rsidR="004F0A99" w:rsidRDefault="0048516A">
      <w:pPr>
        <w:ind w:firstLine="567"/>
        <w:jc w:val="both"/>
        <w:rPr>
          <w:sz w:val="26"/>
          <w:szCs w:val="26"/>
          <w:lang w:val="ru-RU"/>
        </w:rPr>
      </w:pPr>
      <w:r>
        <w:rPr>
          <w:sz w:val="26"/>
          <w:szCs w:val="26"/>
          <w:lang w:val="ru-RU"/>
        </w:rPr>
        <w:t>7.</w:t>
      </w:r>
      <w:r>
        <w:rPr>
          <w:sz w:val="26"/>
          <w:szCs w:val="26"/>
          <w:lang w:val="ru-RU"/>
        </w:rPr>
        <w:tab/>
        <w:t>селидбе у исто место становања. ...............2 узастопна радна дана</w:t>
      </w:r>
    </w:p>
    <w:p w:rsidR="004F0A99" w:rsidRDefault="0048516A">
      <w:pPr>
        <w:ind w:firstLine="567"/>
        <w:jc w:val="both"/>
        <w:rPr>
          <w:sz w:val="26"/>
          <w:szCs w:val="26"/>
          <w:lang w:val="ru-RU"/>
        </w:rPr>
      </w:pPr>
      <w:r>
        <w:rPr>
          <w:sz w:val="26"/>
          <w:szCs w:val="26"/>
          <w:lang w:val="ru-RU"/>
        </w:rPr>
        <w:t>8.</w:t>
      </w:r>
      <w:r>
        <w:rPr>
          <w:sz w:val="26"/>
          <w:szCs w:val="26"/>
          <w:lang w:val="ru-RU"/>
        </w:rPr>
        <w:tab/>
        <w:t>селидбе у друго место становања...............3 радна дана</w:t>
      </w:r>
    </w:p>
    <w:p w:rsidR="004F0A99" w:rsidRDefault="0048516A">
      <w:pPr>
        <w:ind w:firstLine="567"/>
        <w:jc w:val="both"/>
        <w:rPr>
          <w:sz w:val="26"/>
          <w:szCs w:val="26"/>
          <w:lang w:val="ru-RU"/>
        </w:rPr>
      </w:pPr>
      <w:r>
        <w:rPr>
          <w:sz w:val="26"/>
          <w:szCs w:val="26"/>
          <w:lang w:val="ru-RU"/>
        </w:rPr>
        <w:t>9.</w:t>
      </w:r>
      <w:r>
        <w:rPr>
          <w:sz w:val="26"/>
          <w:szCs w:val="26"/>
          <w:lang w:val="ru-RU"/>
        </w:rPr>
        <w:tab/>
        <w:t>елементарне непогоде . . . . . . . . . . . . . . . . .5 радних дана</w:t>
      </w:r>
    </w:p>
    <w:p w:rsidR="004F0A99" w:rsidRDefault="0048516A">
      <w:pPr>
        <w:ind w:firstLine="567"/>
        <w:jc w:val="both"/>
        <w:rPr>
          <w:sz w:val="26"/>
          <w:szCs w:val="26"/>
          <w:lang w:val="ru-RU"/>
        </w:rPr>
      </w:pPr>
      <w:r>
        <w:rPr>
          <w:sz w:val="26"/>
          <w:szCs w:val="26"/>
          <w:lang w:val="ru-RU"/>
        </w:rPr>
        <w:t>10.</w:t>
      </w:r>
      <w:r>
        <w:rPr>
          <w:sz w:val="26"/>
          <w:szCs w:val="26"/>
          <w:lang w:val="ru-RU"/>
        </w:rPr>
        <w:tab/>
        <w:t>учестовања у културним и спортским приредбама. .......до 2 радна дана</w:t>
      </w:r>
    </w:p>
    <w:p w:rsidR="004F0A99" w:rsidRDefault="0048516A">
      <w:pPr>
        <w:ind w:firstLine="567"/>
        <w:jc w:val="both"/>
        <w:rPr>
          <w:sz w:val="26"/>
          <w:szCs w:val="26"/>
          <w:lang w:val="ru-RU"/>
        </w:rPr>
      </w:pPr>
      <w:r>
        <w:rPr>
          <w:sz w:val="26"/>
          <w:szCs w:val="26"/>
          <w:lang w:val="ru-RU"/>
        </w:rPr>
        <w:t>11.</w:t>
      </w:r>
      <w:r>
        <w:rPr>
          <w:sz w:val="26"/>
          <w:szCs w:val="26"/>
          <w:lang w:val="ru-RU"/>
        </w:rPr>
        <w:tab/>
        <w:t xml:space="preserve"> коришћења организованог рекреативниног одмора у</w:t>
      </w:r>
    </w:p>
    <w:p w:rsidR="004F0A99" w:rsidRDefault="0048516A">
      <w:pPr>
        <w:ind w:firstLine="567"/>
        <w:jc w:val="both"/>
        <w:rPr>
          <w:sz w:val="26"/>
          <w:szCs w:val="26"/>
          <w:lang w:val="ru-RU"/>
        </w:rPr>
      </w:pPr>
      <w:r>
        <w:rPr>
          <w:sz w:val="26"/>
          <w:szCs w:val="26"/>
          <w:lang w:val="ru-RU"/>
        </w:rPr>
        <w:t xml:space="preserve">               циљу превенције радне инвалидности. .. .  ...  ............... до 5 радних дана</w:t>
      </w:r>
    </w:p>
    <w:p w:rsidR="003A35D3" w:rsidRDefault="003A35D3">
      <w:pPr>
        <w:ind w:firstLine="567"/>
        <w:jc w:val="both"/>
        <w:rPr>
          <w:sz w:val="26"/>
          <w:szCs w:val="26"/>
          <w:lang w:val="ru-RU"/>
        </w:rPr>
      </w:pPr>
      <w:r>
        <w:rPr>
          <w:sz w:val="26"/>
          <w:szCs w:val="26"/>
          <w:lang w:val="ru-RU"/>
        </w:rPr>
        <w:t>11а. Првог поласка детета у предшколску установу и поласка детета у први разред основне школе............................................................2 радна дана</w:t>
      </w:r>
    </w:p>
    <w:p w:rsidR="004F0A99" w:rsidRDefault="0048516A">
      <w:pPr>
        <w:ind w:firstLine="567"/>
        <w:jc w:val="both"/>
        <w:rPr>
          <w:sz w:val="26"/>
          <w:szCs w:val="26"/>
          <w:lang w:val="ru-RU"/>
        </w:rPr>
      </w:pPr>
      <w:r>
        <w:rPr>
          <w:sz w:val="26"/>
          <w:szCs w:val="26"/>
          <w:lang w:val="ru-RU"/>
        </w:rPr>
        <w:t>12.</w:t>
      </w:r>
      <w:r>
        <w:rPr>
          <w:sz w:val="26"/>
          <w:szCs w:val="26"/>
          <w:lang w:val="ru-RU"/>
        </w:rPr>
        <w:tab/>
        <w:t xml:space="preserve">учестовање на синдикалним сусретима, семинарима, </w:t>
      </w:r>
    </w:p>
    <w:p w:rsidR="004F0A99" w:rsidRDefault="0048516A">
      <w:pPr>
        <w:ind w:firstLine="567"/>
        <w:jc w:val="both"/>
        <w:rPr>
          <w:sz w:val="26"/>
          <w:szCs w:val="26"/>
          <w:lang w:val="ru-RU"/>
        </w:rPr>
      </w:pPr>
      <w:r>
        <w:rPr>
          <w:sz w:val="26"/>
          <w:szCs w:val="26"/>
          <w:lang w:val="ru-RU"/>
        </w:rPr>
        <w:lastRenderedPageBreak/>
        <w:t xml:space="preserve">               образовању за синдикалне активности и др......               до 7  радних дана</w:t>
      </w:r>
    </w:p>
    <w:p w:rsidR="004F0A99" w:rsidRDefault="0048516A">
      <w:pPr>
        <w:ind w:firstLine="567"/>
        <w:jc w:val="both"/>
        <w:rPr>
          <w:sz w:val="26"/>
          <w:szCs w:val="26"/>
          <w:lang w:val="ru-RU"/>
        </w:rPr>
      </w:pPr>
      <w:r>
        <w:rPr>
          <w:sz w:val="26"/>
          <w:szCs w:val="26"/>
          <w:lang w:val="ru-RU"/>
        </w:rPr>
        <w:t>13.</w:t>
      </w:r>
      <w:r>
        <w:rPr>
          <w:sz w:val="26"/>
          <w:szCs w:val="26"/>
          <w:lang w:val="ru-RU"/>
        </w:rPr>
        <w:tab/>
        <w:t>стручног усавршавања .....................................................   до 5 радних дана</w:t>
      </w:r>
    </w:p>
    <w:p w:rsidR="004F0A99" w:rsidRDefault="0048516A">
      <w:pPr>
        <w:ind w:left="1437" w:hanging="870"/>
        <w:jc w:val="both"/>
        <w:rPr>
          <w:sz w:val="26"/>
          <w:szCs w:val="26"/>
          <w:lang w:val="ru-RU"/>
        </w:rPr>
      </w:pPr>
      <w:r>
        <w:rPr>
          <w:sz w:val="26"/>
          <w:szCs w:val="26"/>
          <w:lang w:val="ru-RU"/>
        </w:rPr>
        <w:t>14.</w:t>
      </w:r>
      <w:r>
        <w:rPr>
          <w:sz w:val="26"/>
          <w:szCs w:val="26"/>
          <w:lang w:val="ru-RU"/>
        </w:rPr>
        <w:tab/>
        <w:t>полагање испита за лиценцу.(рачунајући и дан полагања.).  до 5 дана</w:t>
      </w:r>
    </w:p>
    <w:p w:rsidR="004F0A99" w:rsidRDefault="0048516A">
      <w:pPr>
        <w:ind w:firstLine="567"/>
        <w:jc w:val="both"/>
        <w:rPr>
          <w:sz w:val="26"/>
          <w:szCs w:val="26"/>
          <w:lang w:val="ru-RU"/>
        </w:rPr>
      </w:pPr>
      <w:r>
        <w:rPr>
          <w:sz w:val="26"/>
          <w:szCs w:val="26"/>
          <w:lang w:val="ru-RU"/>
        </w:rPr>
        <w:t>15.</w:t>
      </w:r>
      <w:r>
        <w:rPr>
          <w:sz w:val="26"/>
          <w:szCs w:val="26"/>
          <w:lang w:val="ru-RU"/>
        </w:rPr>
        <w:tab/>
        <w:t>полагање испита за: директора,секретара,рачуновођу... (рачунајући</w:t>
      </w:r>
    </w:p>
    <w:p w:rsidR="004F0A99" w:rsidRDefault="0048516A">
      <w:pPr>
        <w:ind w:firstLine="567"/>
        <w:jc w:val="both"/>
        <w:rPr>
          <w:sz w:val="26"/>
          <w:szCs w:val="26"/>
          <w:lang w:val="ru-RU"/>
        </w:rPr>
      </w:pPr>
      <w:r>
        <w:rPr>
          <w:sz w:val="26"/>
          <w:szCs w:val="26"/>
          <w:lang w:val="ru-RU"/>
        </w:rPr>
        <w:t xml:space="preserve">              и дан полагања испита )......................................................    7 радних дана</w:t>
      </w:r>
    </w:p>
    <w:p w:rsidR="004F0A99" w:rsidRDefault="0048516A">
      <w:pPr>
        <w:tabs>
          <w:tab w:val="left" w:pos="1134"/>
          <w:tab w:val="left" w:pos="1418"/>
        </w:tabs>
        <w:ind w:left="1418" w:hanging="851"/>
        <w:jc w:val="both"/>
        <w:rPr>
          <w:sz w:val="26"/>
          <w:szCs w:val="26"/>
          <w:lang w:val="ru-RU"/>
        </w:rPr>
      </w:pPr>
      <w:r>
        <w:rPr>
          <w:sz w:val="26"/>
          <w:szCs w:val="26"/>
          <w:lang w:val="ru-RU"/>
        </w:rPr>
        <w:t xml:space="preserve">16.       завршавања студија другог и трећег степена у складу са Законом о високом        образовању (''Сл. гласник РС'', број </w:t>
      </w:r>
      <w:r>
        <w:rPr>
          <w:sz w:val="26"/>
          <w:szCs w:val="26"/>
        </w:rPr>
        <w:t>88/17</w:t>
      </w:r>
      <w:r w:rsidR="00297315">
        <w:rPr>
          <w:sz w:val="26"/>
          <w:szCs w:val="26"/>
        </w:rPr>
        <w:t>....76/23</w:t>
      </w:r>
      <w:r>
        <w:rPr>
          <w:sz w:val="26"/>
          <w:szCs w:val="26"/>
          <w:lang w:val="ru-RU"/>
        </w:rPr>
        <w:t>) до 5 дана</w:t>
      </w:r>
      <w:r>
        <w:rPr>
          <w:sz w:val="26"/>
          <w:szCs w:val="26"/>
          <w:lang w:val="ru-RU"/>
        </w:rPr>
        <w:tab/>
      </w:r>
      <w:r>
        <w:rPr>
          <w:sz w:val="26"/>
          <w:szCs w:val="26"/>
          <w:lang w:val="ru-RU"/>
        </w:rPr>
        <w:tab/>
      </w:r>
      <w:r>
        <w:rPr>
          <w:sz w:val="26"/>
          <w:szCs w:val="26"/>
          <w:lang w:val="ru-RU"/>
        </w:rPr>
        <w:tab/>
      </w:r>
      <w:r>
        <w:rPr>
          <w:sz w:val="26"/>
          <w:szCs w:val="26"/>
          <w:lang w:val="ru-RU"/>
        </w:rPr>
        <w:tab/>
        <w:t xml:space="preserve"> </w:t>
      </w:r>
    </w:p>
    <w:p w:rsidR="004F0A99" w:rsidRDefault="0048516A">
      <w:pPr>
        <w:ind w:firstLine="567"/>
        <w:jc w:val="both"/>
        <w:rPr>
          <w:sz w:val="26"/>
          <w:szCs w:val="26"/>
          <w:lang w:val="ru-RU"/>
        </w:rPr>
      </w:pPr>
      <w:r>
        <w:rPr>
          <w:sz w:val="26"/>
          <w:szCs w:val="26"/>
          <w:lang w:val="ru-RU"/>
        </w:rPr>
        <w:t xml:space="preserve">17.      </w:t>
      </w:r>
      <w:r w:rsidR="003A35D3">
        <w:rPr>
          <w:sz w:val="26"/>
          <w:szCs w:val="26"/>
          <w:lang w:val="ru-RU"/>
        </w:rPr>
        <w:t>вантелесне оплодње или инсеменације.........</w:t>
      </w:r>
      <w:r>
        <w:rPr>
          <w:sz w:val="26"/>
          <w:szCs w:val="26"/>
          <w:lang w:val="ru-RU"/>
        </w:rPr>
        <w:t xml:space="preserve">      </w:t>
      </w:r>
      <w:r w:rsidR="003A35D3">
        <w:rPr>
          <w:sz w:val="26"/>
          <w:szCs w:val="26"/>
          <w:lang w:val="ru-RU"/>
        </w:rPr>
        <w:t>3</w:t>
      </w:r>
      <w:r>
        <w:rPr>
          <w:sz w:val="26"/>
          <w:szCs w:val="26"/>
          <w:lang w:val="ru-RU"/>
        </w:rPr>
        <w:t xml:space="preserve"> радна дана  </w:t>
      </w:r>
    </w:p>
    <w:p w:rsidR="003A35D3" w:rsidRDefault="003A35D3">
      <w:pPr>
        <w:ind w:firstLine="567"/>
        <w:jc w:val="both"/>
        <w:rPr>
          <w:sz w:val="26"/>
          <w:szCs w:val="26"/>
          <w:lang w:val="ru-RU"/>
        </w:rPr>
      </w:pPr>
      <w:r>
        <w:rPr>
          <w:sz w:val="26"/>
          <w:szCs w:val="26"/>
          <w:lang w:val="ru-RU"/>
        </w:rPr>
        <w:t>18. смрт крвног сродника без обзира на степен крвног сродства и тазбинског сродника до другог степена сродства-један радни дан</w:t>
      </w:r>
    </w:p>
    <w:p w:rsidR="004F0A99" w:rsidRDefault="004F0A99">
      <w:pPr>
        <w:ind w:firstLine="567"/>
        <w:jc w:val="both"/>
        <w:rPr>
          <w:sz w:val="26"/>
          <w:szCs w:val="26"/>
          <w:lang w:val="ru-RU"/>
        </w:rPr>
      </w:pPr>
    </w:p>
    <w:p w:rsidR="004F0A99" w:rsidRDefault="0048516A">
      <w:pPr>
        <w:ind w:firstLine="567"/>
        <w:jc w:val="both"/>
        <w:rPr>
          <w:sz w:val="26"/>
          <w:szCs w:val="26"/>
          <w:lang w:val="ru-RU"/>
        </w:rPr>
      </w:pPr>
      <w:r>
        <w:rPr>
          <w:sz w:val="26"/>
          <w:szCs w:val="26"/>
          <w:lang w:val="ru-RU"/>
        </w:rPr>
        <w:t xml:space="preserve">             Поред права на одсуство из претходног става овог члана, запослени има право на плаћено одуство и у следећим случајевима:</w:t>
      </w:r>
    </w:p>
    <w:p w:rsidR="004F0A99" w:rsidRDefault="0048516A">
      <w:pPr>
        <w:ind w:firstLine="567"/>
        <w:jc w:val="both"/>
        <w:rPr>
          <w:sz w:val="26"/>
          <w:szCs w:val="26"/>
          <w:lang w:val="ru-RU"/>
        </w:rPr>
      </w:pPr>
      <w:r>
        <w:rPr>
          <w:sz w:val="26"/>
          <w:szCs w:val="26"/>
          <w:lang w:val="ru-RU"/>
        </w:rPr>
        <w:t>1.</w:t>
      </w:r>
      <w:r>
        <w:rPr>
          <w:sz w:val="26"/>
          <w:szCs w:val="26"/>
          <w:lang w:val="ru-RU"/>
        </w:rPr>
        <w:tab/>
        <w:t>због смрти члана уже породице . . . . . . . . . . . . . . . . . . . . .    5 радних дана</w:t>
      </w:r>
    </w:p>
    <w:p w:rsidR="004F0A99" w:rsidRDefault="0048516A">
      <w:pPr>
        <w:ind w:firstLine="567"/>
        <w:jc w:val="both"/>
        <w:rPr>
          <w:sz w:val="26"/>
          <w:szCs w:val="26"/>
          <w:lang w:val="ru-RU"/>
        </w:rPr>
      </w:pPr>
      <w:r>
        <w:rPr>
          <w:sz w:val="26"/>
          <w:szCs w:val="26"/>
          <w:lang w:val="ru-RU"/>
        </w:rPr>
        <w:t>2.</w:t>
      </w:r>
      <w:r>
        <w:rPr>
          <w:sz w:val="26"/>
          <w:szCs w:val="26"/>
          <w:lang w:val="ru-RU"/>
        </w:rPr>
        <w:tab/>
        <w:t xml:space="preserve">за сваки случај доборовољног давања крви, рачунајући  и  </w:t>
      </w:r>
    </w:p>
    <w:p w:rsidR="004F0A99" w:rsidRDefault="0048516A">
      <w:pPr>
        <w:ind w:firstLine="567"/>
        <w:jc w:val="both"/>
        <w:rPr>
          <w:sz w:val="26"/>
          <w:szCs w:val="26"/>
          <w:lang w:val="ru-RU"/>
        </w:rPr>
      </w:pPr>
      <w:r>
        <w:rPr>
          <w:sz w:val="26"/>
          <w:szCs w:val="26"/>
          <w:lang w:val="ru-RU"/>
        </w:rPr>
        <w:t xml:space="preserve">              дан давања крви . . . . . . . . . . .                                                  </w:t>
      </w:r>
      <w:r w:rsidR="00297315">
        <w:rPr>
          <w:sz w:val="26"/>
          <w:szCs w:val="26"/>
          <w:lang w:val="ru-RU"/>
        </w:rPr>
        <w:t>три узастопна  дана</w:t>
      </w:r>
    </w:p>
    <w:p w:rsidR="00297315" w:rsidRDefault="00297315">
      <w:pPr>
        <w:ind w:firstLine="567"/>
        <w:jc w:val="both"/>
        <w:rPr>
          <w:sz w:val="26"/>
          <w:szCs w:val="26"/>
          <w:lang w:val="ru-RU"/>
        </w:rPr>
      </w:pPr>
      <w:r>
        <w:rPr>
          <w:sz w:val="26"/>
          <w:szCs w:val="26"/>
          <w:lang w:val="ru-RU"/>
        </w:rPr>
        <w:t xml:space="preserve"> рачунајући и дан добровољног давања крви</w:t>
      </w:r>
    </w:p>
    <w:p w:rsidR="004F0A99" w:rsidRDefault="004F0A99">
      <w:pPr>
        <w:ind w:firstLine="567"/>
        <w:jc w:val="both"/>
        <w:rPr>
          <w:sz w:val="26"/>
          <w:szCs w:val="26"/>
          <w:lang w:val="ru-RU"/>
        </w:rPr>
      </w:pPr>
    </w:p>
    <w:p w:rsidR="004F0A99" w:rsidRDefault="0048516A">
      <w:pPr>
        <w:ind w:firstLine="567"/>
        <w:jc w:val="both"/>
        <w:rPr>
          <w:sz w:val="26"/>
          <w:szCs w:val="26"/>
          <w:lang w:val="ru-RU"/>
        </w:rPr>
      </w:pPr>
      <w:r>
        <w:rPr>
          <w:sz w:val="26"/>
          <w:szCs w:val="26"/>
          <w:lang w:val="ru-RU"/>
        </w:rPr>
        <w:t xml:space="preserve">        Члановима уже породице сматрају се брачни друг, деца, браћа, сестре, родитељи, усвојилац, усвојеник и старатељ.</w:t>
      </w:r>
    </w:p>
    <w:p w:rsidR="004F0A99" w:rsidRDefault="004F0A99">
      <w:pPr>
        <w:ind w:firstLine="567"/>
        <w:jc w:val="both"/>
        <w:rPr>
          <w:sz w:val="26"/>
          <w:szCs w:val="26"/>
          <w:lang w:val="ru-RU"/>
        </w:rPr>
      </w:pPr>
    </w:p>
    <w:p w:rsidR="004F0A99" w:rsidRDefault="00297315">
      <w:pPr>
        <w:ind w:firstLine="567"/>
        <w:jc w:val="center"/>
        <w:rPr>
          <w:b/>
          <w:sz w:val="26"/>
          <w:szCs w:val="26"/>
          <w:lang w:val="ru-RU"/>
        </w:rPr>
      </w:pPr>
      <w:r>
        <w:rPr>
          <w:b/>
          <w:sz w:val="26"/>
          <w:szCs w:val="26"/>
          <w:lang w:val="ru-RU"/>
        </w:rPr>
        <w:t>Члан 41</w:t>
      </w:r>
      <w:r w:rsidR="0048516A">
        <w:rPr>
          <w:b/>
          <w:sz w:val="26"/>
          <w:szCs w:val="26"/>
          <w:lang w:val="ru-RU"/>
        </w:rPr>
        <w:t>.</w:t>
      </w:r>
    </w:p>
    <w:p w:rsidR="004F0A99" w:rsidRDefault="004F0A99">
      <w:pPr>
        <w:ind w:firstLine="567"/>
        <w:jc w:val="center"/>
        <w:rPr>
          <w:b/>
          <w:sz w:val="26"/>
          <w:szCs w:val="26"/>
          <w:lang w:val="ru-RU"/>
        </w:rPr>
      </w:pPr>
    </w:p>
    <w:p w:rsidR="004F0A99" w:rsidRDefault="0048516A">
      <w:pPr>
        <w:ind w:firstLine="567"/>
        <w:jc w:val="both"/>
        <w:rPr>
          <w:b/>
          <w:sz w:val="26"/>
          <w:szCs w:val="26"/>
          <w:lang w:val="ru-RU"/>
        </w:rPr>
      </w:pPr>
      <w:r>
        <w:rPr>
          <w:b/>
          <w:sz w:val="26"/>
          <w:szCs w:val="26"/>
          <w:lang w:val="ru-RU"/>
        </w:rPr>
        <w:t>Неплаћено одсуство</w:t>
      </w:r>
    </w:p>
    <w:p w:rsidR="004F0A99" w:rsidRDefault="004F0A99">
      <w:pPr>
        <w:ind w:firstLine="567"/>
        <w:jc w:val="both"/>
        <w:rPr>
          <w:b/>
          <w:sz w:val="26"/>
          <w:szCs w:val="26"/>
          <w:lang w:val="ru-RU"/>
        </w:rPr>
      </w:pPr>
    </w:p>
    <w:p w:rsidR="004F0A99" w:rsidRDefault="0048516A">
      <w:pPr>
        <w:ind w:firstLine="567"/>
        <w:jc w:val="both"/>
        <w:rPr>
          <w:sz w:val="26"/>
          <w:szCs w:val="26"/>
          <w:lang w:val="ru-RU"/>
        </w:rPr>
      </w:pPr>
      <w:r>
        <w:rPr>
          <w:sz w:val="26"/>
          <w:szCs w:val="26"/>
          <w:lang w:val="ru-RU"/>
        </w:rPr>
        <w:t>Директор је дужан да запосленом омогући право на неплаћено одсуство у случајевима:</w:t>
      </w:r>
    </w:p>
    <w:p w:rsidR="004F0A99" w:rsidRDefault="004F0A99">
      <w:pPr>
        <w:ind w:firstLine="567"/>
        <w:jc w:val="both"/>
        <w:rPr>
          <w:sz w:val="26"/>
          <w:szCs w:val="26"/>
          <w:lang w:val="ru-RU"/>
        </w:rPr>
      </w:pPr>
    </w:p>
    <w:p w:rsidR="004F0A99" w:rsidRDefault="0048516A">
      <w:pPr>
        <w:numPr>
          <w:ilvl w:val="0"/>
          <w:numId w:val="6"/>
        </w:numPr>
        <w:jc w:val="both"/>
        <w:rPr>
          <w:sz w:val="26"/>
          <w:szCs w:val="26"/>
          <w:lang w:val="ru-RU"/>
        </w:rPr>
      </w:pPr>
      <w:r>
        <w:rPr>
          <w:sz w:val="26"/>
          <w:szCs w:val="26"/>
          <w:lang w:val="ru-RU"/>
        </w:rPr>
        <w:t>дошколовавања запсоленог или брачног друга у земљи или иностранству од 30 дана до три године;</w:t>
      </w:r>
    </w:p>
    <w:p w:rsidR="004F0A99" w:rsidRDefault="0048516A">
      <w:pPr>
        <w:numPr>
          <w:ilvl w:val="0"/>
          <w:numId w:val="6"/>
        </w:numPr>
        <w:jc w:val="both"/>
        <w:rPr>
          <w:sz w:val="26"/>
          <w:szCs w:val="26"/>
          <w:lang w:val="ru-RU"/>
        </w:rPr>
      </w:pPr>
      <w:r>
        <w:rPr>
          <w:sz w:val="26"/>
          <w:szCs w:val="26"/>
          <w:lang w:val="ru-RU"/>
        </w:rPr>
        <w:t xml:space="preserve">завршавања студија другог и трећег степена у складу са Законом о високом образовању (''Сл. гласник РС'', број </w:t>
      </w:r>
      <w:r>
        <w:rPr>
          <w:sz w:val="26"/>
          <w:szCs w:val="26"/>
        </w:rPr>
        <w:t>88/17</w:t>
      </w:r>
      <w:r w:rsidR="00297315">
        <w:rPr>
          <w:sz w:val="26"/>
          <w:szCs w:val="26"/>
        </w:rPr>
        <w:t>....76/23</w:t>
      </w:r>
      <w:r>
        <w:rPr>
          <w:sz w:val="26"/>
          <w:szCs w:val="26"/>
        </w:rPr>
        <w:t>)</w:t>
      </w:r>
      <w:r>
        <w:rPr>
          <w:sz w:val="26"/>
          <w:szCs w:val="26"/>
          <w:lang w:val="ru-RU"/>
        </w:rPr>
        <w:t xml:space="preserve"> до 6 месеци;</w:t>
      </w:r>
    </w:p>
    <w:p w:rsidR="004F0A99" w:rsidRDefault="0048516A">
      <w:pPr>
        <w:numPr>
          <w:ilvl w:val="0"/>
          <w:numId w:val="6"/>
        </w:numPr>
        <w:jc w:val="both"/>
        <w:rPr>
          <w:sz w:val="26"/>
          <w:szCs w:val="26"/>
          <w:lang w:val="ru-RU"/>
        </w:rPr>
      </w:pPr>
      <w:r>
        <w:rPr>
          <w:sz w:val="26"/>
          <w:szCs w:val="26"/>
          <w:lang w:val="ru-RU"/>
        </w:rPr>
        <w:t>учешћа у научно-истраживачком пројекту – до окончања пројекта;</w:t>
      </w:r>
    </w:p>
    <w:p w:rsidR="004F0A99" w:rsidRDefault="0048516A">
      <w:pPr>
        <w:numPr>
          <w:ilvl w:val="0"/>
          <w:numId w:val="6"/>
        </w:numPr>
        <w:jc w:val="both"/>
        <w:rPr>
          <w:sz w:val="26"/>
          <w:szCs w:val="26"/>
          <w:lang w:val="ru-RU"/>
        </w:rPr>
      </w:pPr>
      <w:r>
        <w:rPr>
          <w:sz w:val="26"/>
          <w:szCs w:val="26"/>
          <w:lang w:val="ru-RU"/>
        </w:rPr>
        <w:t>посете члановима уже породице у иностранству – до три месеца у периоду од три године;</w:t>
      </w:r>
    </w:p>
    <w:p w:rsidR="004F0A99" w:rsidRDefault="0048516A">
      <w:pPr>
        <w:numPr>
          <w:ilvl w:val="0"/>
          <w:numId w:val="6"/>
        </w:numPr>
        <w:jc w:val="both"/>
        <w:rPr>
          <w:sz w:val="26"/>
          <w:szCs w:val="26"/>
          <w:lang w:val="ru-RU"/>
        </w:rPr>
      </w:pPr>
      <w:r>
        <w:rPr>
          <w:sz w:val="26"/>
          <w:szCs w:val="26"/>
          <w:lang w:val="ru-RU"/>
        </w:rPr>
        <w:t>лечења члана уже</w:t>
      </w:r>
      <w:r w:rsidR="00297315">
        <w:rPr>
          <w:sz w:val="26"/>
          <w:szCs w:val="26"/>
          <w:lang w:val="ru-RU"/>
        </w:rPr>
        <w:t xml:space="preserve"> породице </w:t>
      </w:r>
      <w:r>
        <w:rPr>
          <w:sz w:val="26"/>
          <w:szCs w:val="26"/>
          <w:lang w:val="ru-RU"/>
        </w:rPr>
        <w:t>;</w:t>
      </w:r>
    </w:p>
    <w:p w:rsidR="004F0A99" w:rsidRDefault="0048516A">
      <w:pPr>
        <w:ind w:firstLine="567"/>
        <w:jc w:val="both"/>
        <w:rPr>
          <w:sz w:val="26"/>
          <w:szCs w:val="26"/>
          <w:lang w:val="ru-RU"/>
        </w:rPr>
      </w:pPr>
      <w:r>
        <w:rPr>
          <w:sz w:val="26"/>
          <w:szCs w:val="26"/>
          <w:lang w:val="ru-RU"/>
        </w:rPr>
        <w:t>Запосленом који користи неплаћено одсуство мирују права и обавезе из радног односа.</w:t>
      </w:r>
    </w:p>
    <w:p w:rsidR="004F0A99" w:rsidRDefault="0048516A">
      <w:pPr>
        <w:ind w:firstLine="567"/>
        <w:jc w:val="both"/>
        <w:rPr>
          <w:sz w:val="26"/>
          <w:szCs w:val="26"/>
          <w:lang w:val="ru-RU"/>
        </w:rPr>
      </w:pPr>
      <w:r>
        <w:rPr>
          <w:sz w:val="26"/>
          <w:szCs w:val="26"/>
          <w:lang w:val="ru-RU"/>
        </w:rPr>
        <w:t>Члановима уже породице сматрају се брачни друг, деца, браћа, сестре, родитељи, усвојилац, усвојеник и старатељ.</w:t>
      </w:r>
    </w:p>
    <w:p w:rsidR="004F0A99" w:rsidRDefault="0048516A">
      <w:pPr>
        <w:ind w:firstLine="567"/>
        <w:jc w:val="both"/>
        <w:rPr>
          <w:sz w:val="26"/>
          <w:szCs w:val="26"/>
          <w:lang w:val="sr-Cyrl-CS"/>
        </w:rPr>
      </w:pPr>
      <w:r>
        <w:rPr>
          <w:sz w:val="26"/>
          <w:szCs w:val="26"/>
          <w:lang w:val="ru-RU"/>
        </w:rPr>
        <w:lastRenderedPageBreak/>
        <w:t>Запослени коме мирују права и обавезе дужан је да се, у року од 15 дана по престанку мировања права и обавеза врати на рад.</w:t>
      </w:r>
    </w:p>
    <w:p w:rsidR="004F0A99" w:rsidRDefault="0048516A">
      <w:pPr>
        <w:ind w:firstLine="567"/>
        <w:jc w:val="both"/>
        <w:rPr>
          <w:b/>
          <w:sz w:val="26"/>
          <w:szCs w:val="26"/>
        </w:rPr>
      </w:pPr>
      <w:r>
        <w:rPr>
          <w:sz w:val="26"/>
          <w:szCs w:val="26"/>
          <w:lang w:val="sr-Cyrl-CS"/>
        </w:rPr>
        <w:t xml:space="preserve">             </w:t>
      </w:r>
    </w:p>
    <w:p w:rsidR="004F0A99" w:rsidRDefault="0048516A">
      <w:pPr>
        <w:ind w:firstLine="567"/>
        <w:jc w:val="both"/>
        <w:rPr>
          <w:b/>
          <w:sz w:val="26"/>
          <w:szCs w:val="26"/>
          <w:u w:val="single"/>
          <w:lang w:val="sr-Cyrl-CS"/>
        </w:rPr>
      </w:pPr>
      <w:r>
        <w:rPr>
          <w:b/>
          <w:sz w:val="26"/>
          <w:szCs w:val="26"/>
        </w:rPr>
        <w:t>VI</w:t>
      </w:r>
      <w:r>
        <w:rPr>
          <w:b/>
          <w:sz w:val="26"/>
          <w:szCs w:val="26"/>
          <w:lang w:val="sr-Latn-CS"/>
        </w:rPr>
        <w:t xml:space="preserve"> </w:t>
      </w:r>
      <w:r>
        <w:rPr>
          <w:b/>
          <w:sz w:val="26"/>
          <w:szCs w:val="26"/>
          <w:lang w:val="sr-Cyrl-CS"/>
        </w:rPr>
        <w:t>ЗАШТИТА ЗАПОСЛЕНИХ</w:t>
      </w:r>
    </w:p>
    <w:p w:rsidR="004F0A99" w:rsidRDefault="004F0A99">
      <w:pPr>
        <w:ind w:firstLine="567"/>
        <w:jc w:val="both"/>
        <w:rPr>
          <w:b/>
          <w:sz w:val="26"/>
          <w:szCs w:val="26"/>
          <w:u w:val="single"/>
          <w:lang w:val="sr-Cyrl-CS"/>
        </w:rPr>
      </w:pPr>
    </w:p>
    <w:p w:rsidR="004F0A99" w:rsidRDefault="0048516A">
      <w:pPr>
        <w:ind w:firstLine="567"/>
        <w:jc w:val="center"/>
        <w:rPr>
          <w:b/>
          <w:sz w:val="26"/>
          <w:szCs w:val="26"/>
          <w:lang w:val="sr-Cyrl-CS"/>
        </w:rPr>
      </w:pPr>
      <w:r>
        <w:rPr>
          <w:b/>
          <w:sz w:val="26"/>
          <w:szCs w:val="26"/>
          <w:lang w:val="sr-Cyrl-CS"/>
        </w:rPr>
        <w:t xml:space="preserve">Члан </w:t>
      </w:r>
      <w:r w:rsidR="00297315">
        <w:rPr>
          <w:b/>
          <w:sz w:val="26"/>
          <w:szCs w:val="26"/>
        </w:rPr>
        <w:t>42</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Запослени има право на безбедност и заштиту здравља на раду, у складу са законом, овим правилником, другим општим актима или Уговором о раду, којима се уређује и организује заштита на раду у школи.</w:t>
      </w:r>
    </w:p>
    <w:p w:rsidR="004F0A99" w:rsidRDefault="0048516A">
      <w:pPr>
        <w:ind w:firstLine="567"/>
        <w:jc w:val="both"/>
        <w:rPr>
          <w:sz w:val="26"/>
          <w:szCs w:val="26"/>
          <w:lang w:val="sr-Cyrl-CS"/>
        </w:rPr>
      </w:pPr>
      <w:r>
        <w:rPr>
          <w:sz w:val="26"/>
          <w:szCs w:val="26"/>
          <w:lang w:val="sr-Cyrl-CS"/>
        </w:rPr>
        <w:t xml:space="preserve">Директор Школе </w:t>
      </w:r>
      <w:r>
        <w:rPr>
          <w:sz w:val="26"/>
          <w:szCs w:val="26"/>
        </w:rPr>
        <w:t>је дужан да обезбеди запосленом рад на радном месту и у радној околини у којима су спроведене мере безбедности и здравља на раду</w:t>
      </w:r>
      <w:r>
        <w:rPr>
          <w:sz w:val="26"/>
          <w:szCs w:val="26"/>
          <w:lang w:val="sr-Cyrl-CS"/>
        </w:rPr>
        <w:t xml:space="preserve"> у складу са законом, да запосленог ближе упозна са условима рада, мерама заштите на раду, општим актима и да обезбеди да се сваки запослени оспособи за безбедан рад.</w:t>
      </w:r>
    </w:p>
    <w:p w:rsidR="004F0A99" w:rsidRDefault="0048516A">
      <w:pPr>
        <w:ind w:firstLine="567"/>
        <w:jc w:val="both"/>
        <w:rPr>
          <w:sz w:val="26"/>
          <w:szCs w:val="26"/>
        </w:rPr>
      </w:pPr>
      <w:r>
        <w:rPr>
          <w:sz w:val="26"/>
          <w:szCs w:val="26"/>
          <w:lang w:val="sr-Cyrl-CS"/>
        </w:rPr>
        <w:t>Средства за намену из става 2. овог члана дужна је да обезбеди локална самоуправа у сарадњи са</w:t>
      </w:r>
      <w:r>
        <w:rPr>
          <w:sz w:val="26"/>
          <w:szCs w:val="26"/>
          <w:lang w:val="ru-RU"/>
        </w:rPr>
        <w:t xml:space="preserve"> м</w:t>
      </w:r>
      <w:r>
        <w:rPr>
          <w:sz w:val="26"/>
          <w:szCs w:val="26"/>
          <w:lang w:val="sr-Cyrl-CS"/>
        </w:rPr>
        <w:t>инистарством Републике Србије</w:t>
      </w:r>
      <w:r>
        <w:rPr>
          <w:sz w:val="26"/>
          <w:szCs w:val="26"/>
        </w:rPr>
        <w:t xml:space="preserve">, </w:t>
      </w:r>
      <w:r>
        <w:rPr>
          <w:sz w:val="26"/>
          <w:szCs w:val="26"/>
          <w:lang w:val="sr-Cyrl-CS"/>
        </w:rPr>
        <w:t>односно Школска управа.</w:t>
      </w:r>
    </w:p>
    <w:p w:rsidR="004F0A99" w:rsidRDefault="0048516A">
      <w:pPr>
        <w:autoSpaceDE w:val="0"/>
        <w:ind w:firstLine="567"/>
        <w:jc w:val="both"/>
        <w:rPr>
          <w:sz w:val="26"/>
          <w:szCs w:val="26"/>
          <w:lang w:val="sr-Cyrl-CS"/>
        </w:rPr>
      </w:pPr>
      <w:r>
        <w:rPr>
          <w:sz w:val="26"/>
          <w:szCs w:val="26"/>
        </w:rPr>
        <w:t>Запослени код послодавца имају право да изаберу једног или више представника за безбедност и здравље на раду.</w:t>
      </w:r>
    </w:p>
    <w:p w:rsidR="004F0A99" w:rsidRDefault="0048516A">
      <w:pPr>
        <w:autoSpaceDE w:val="0"/>
        <w:ind w:firstLine="567"/>
        <w:jc w:val="both"/>
        <w:rPr>
          <w:sz w:val="26"/>
          <w:szCs w:val="26"/>
          <w:lang w:val="sr-Cyrl-CS"/>
        </w:rPr>
      </w:pPr>
      <w:r>
        <w:rPr>
          <w:sz w:val="26"/>
          <w:szCs w:val="26"/>
          <w:lang w:val="sr-Cyrl-CS"/>
        </w:rPr>
        <w:t>Директор</w:t>
      </w:r>
      <w:r>
        <w:rPr>
          <w:sz w:val="26"/>
          <w:szCs w:val="26"/>
        </w:rPr>
        <w:t xml:space="preserve"> и представник запослени задужен за безбедност и заштиту здравља на раду, дужни су да међусобно сарађују о питањима безбедности и здравља на раду.</w:t>
      </w:r>
    </w:p>
    <w:p w:rsidR="004F0A99" w:rsidRDefault="0048516A">
      <w:pPr>
        <w:ind w:firstLine="567"/>
        <w:jc w:val="both"/>
        <w:rPr>
          <w:b/>
          <w:sz w:val="26"/>
          <w:szCs w:val="26"/>
        </w:rPr>
      </w:pPr>
      <w:r>
        <w:rPr>
          <w:sz w:val="26"/>
          <w:szCs w:val="26"/>
          <w:lang w:val="sr-Cyrl-CS"/>
        </w:rPr>
        <w:t xml:space="preserve">  </w:t>
      </w:r>
    </w:p>
    <w:p w:rsidR="004F0A99" w:rsidRDefault="0048516A">
      <w:pPr>
        <w:ind w:firstLine="567"/>
        <w:jc w:val="both"/>
        <w:rPr>
          <w:sz w:val="26"/>
          <w:szCs w:val="26"/>
        </w:rPr>
      </w:pPr>
      <w:r>
        <w:rPr>
          <w:b/>
          <w:sz w:val="26"/>
          <w:szCs w:val="26"/>
        </w:rPr>
        <w:t>VII</w:t>
      </w:r>
      <w:r>
        <w:rPr>
          <w:b/>
          <w:sz w:val="26"/>
          <w:szCs w:val="26"/>
          <w:lang w:val="sr-Cyrl-CS"/>
        </w:rPr>
        <w:t xml:space="preserve"> </w:t>
      </w:r>
      <w:r>
        <w:rPr>
          <w:b/>
          <w:sz w:val="26"/>
          <w:szCs w:val="26"/>
          <w:lang w:val="ru-RU"/>
        </w:rPr>
        <w:t>ПЛАТЕ, НАКНАДЕ ПЛАТА И ОСТАЛА ПРИМАЊА</w:t>
      </w:r>
      <w:r>
        <w:rPr>
          <w:b/>
          <w:sz w:val="26"/>
          <w:szCs w:val="26"/>
          <w:lang w:val="sr-Cyrl-CS"/>
        </w:rPr>
        <w:t xml:space="preserve"> </w:t>
      </w:r>
    </w:p>
    <w:p w:rsidR="004F0A99" w:rsidRDefault="004F0A99">
      <w:pPr>
        <w:pStyle w:val="Heading3"/>
        <w:ind w:left="0" w:firstLine="567"/>
        <w:jc w:val="both"/>
        <w:rPr>
          <w:sz w:val="26"/>
          <w:szCs w:val="26"/>
          <w:lang w:val="en-US"/>
        </w:rPr>
      </w:pPr>
    </w:p>
    <w:p w:rsidR="004F0A99" w:rsidRDefault="0048516A">
      <w:pPr>
        <w:pStyle w:val="Heading3"/>
        <w:ind w:left="0" w:firstLine="567"/>
        <w:jc w:val="both"/>
        <w:rPr>
          <w:sz w:val="26"/>
          <w:szCs w:val="26"/>
        </w:rPr>
      </w:pPr>
      <w:r>
        <w:rPr>
          <w:sz w:val="26"/>
          <w:szCs w:val="26"/>
          <w:u w:val="none"/>
        </w:rPr>
        <w:t>Висина основице</w:t>
      </w:r>
    </w:p>
    <w:p w:rsidR="004F0A99" w:rsidRDefault="004F0A99">
      <w:pPr>
        <w:ind w:firstLine="567"/>
        <w:jc w:val="both"/>
        <w:rPr>
          <w:b/>
          <w:sz w:val="26"/>
          <w:szCs w:val="26"/>
          <w:lang w:val="sr-Cyrl-CS"/>
        </w:rPr>
      </w:pPr>
    </w:p>
    <w:p w:rsidR="004F0A99" w:rsidRDefault="00297315">
      <w:pPr>
        <w:ind w:firstLine="567"/>
        <w:jc w:val="center"/>
        <w:rPr>
          <w:b/>
          <w:sz w:val="26"/>
          <w:szCs w:val="26"/>
          <w:lang w:val="sr-Cyrl-CS"/>
        </w:rPr>
      </w:pPr>
      <w:r>
        <w:rPr>
          <w:b/>
          <w:sz w:val="26"/>
          <w:szCs w:val="26"/>
          <w:lang w:val="sr-Cyrl-CS"/>
        </w:rPr>
        <w:t>Члан 43</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pStyle w:val="BodyText3"/>
        <w:ind w:firstLine="567"/>
        <w:rPr>
          <w:b w:val="0"/>
          <w:sz w:val="26"/>
          <w:szCs w:val="26"/>
        </w:rPr>
      </w:pPr>
      <w:r>
        <w:rPr>
          <w:b w:val="0"/>
          <w:sz w:val="26"/>
          <w:szCs w:val="26"/>
        </w:rPr>
        <w:t>Запослени има права на плату, накнаду плате и остала примања, и то: солидарну помоћ, накнаду трошкова за превоз, службено путовање, регрес, топли оброк, отпремнину, јубиларну награду и друга примања, као и на увећање плате из сопствених прихода.</w:t>
      </w:r>
    </w:p>
    <w:p w:rsidR="004F0A99" w:rsidRDefault="0048516A">
      <w:pPr>
        <w:pStyle w:val="BodyText3"/>
        <w:ind w:firstLine="567"/>
        <w:rPr>
          <w:sz w:val="26"/>
          <w:szCs w:val="26"/>
        </w:rPr>
      </w:pPr>
      <w:r>
        <w:rPr>
          <w:b w:val="0"/>
          <w:sz w:val="26"/>
          <w:szCs w:val="26"/>
        </w:rPr>
        <w:t>Висина плате, накнада плате, накнада трошкова и осталих примања и накнаде утврђује се Законом о основама система образовања и васпитања, законима којим се уређује рад, ПКУ-ом и општим актима школе.</w:t>
      </w:r>
    </w:p>
    <w:p w:rsidR="004F0A99" w:rsidRDefault="0048516A">
      <w:pPr>
        <w:pStyle w:val="BodyText"/>
        <w:ind w:firstLine="567"/>
        <w:rPr>
          <w:sz w:val="26"/>
          <w:szCs w:val="26"/>
          <w:lang w:val="ru-RU"/>
        </w:rPr>
      </w:pPr>
      <w:r>
        <w:rPr>
          <w:sz w:val="26"/>
          <w:szCs w:val="26"/>
          <w:lang w:val="sr-Cyrl-CS"/>
        </w:rPr>
        <w:t xml:space="preserve">Плата </w:t>
      </w:r>
      <w:r>
        <w:rPr>
          <w:sz w:val="26"/>
          <w:szCs w:val="26"/>
        </w:rPr>
        <w:t xml:space="preserve">се исплаћујe за обављени рад и време проведено на раду. </w:t>
      </w:r>
    </w:p>
    <w:p w:rsidR="004F0A99" w:rsidRDefault="004F0A99">
      <w:pPr>
        <w:autoSpaceDE w:val="0"/>
        <w:ind w:firstLine="567"/>
        <w:jc w:val="both"/>
        <w:rPr>
          <w:sz w:val="26"/>
          <w:szCs w:val="26"/>
          <w:lang w:val="ru-RU"/>
        </w:rPr>
      </w:pPr>
    </w:p>
    <w:p w:rsidR="004F0A99" w:rsidRDefault="004F0A99">
      <w:pPr>
        <w:autoSpaceDE w:val="0"/>
        <w:ind w:right="-345"/>
        <w:jc w:val="both"/>
        <w:rPr>
          <w:sz w:val="26"/>
          <w:szCs w:val="26"/>
          <w:lang w:val="sr-Cyrl-CS"/>
        </w:rPr>
      </w:pPr>
    </w:p>
    <w:p w:rsidR="004F0A99" w:rsidRDefault="0048516A">
      <w:pPr>
        <w:pStyle w:val="BodyText"/>
        <w:ind w:firstLine="567"/>
        <w:rPr>
          <w:b/>
          <w:sz w:val="26"/>
          <w:szCs w:val="26"/>
          <w:lang w:val="sr-Cyrl-CS"/>
        </w:rPr>
      </w:pPr>
      <w:r>
        <w:rPr>
          <w:sz w:val="26"/>
          <w:szCs w:val="26"/>
        </w:rPr>
        <w:t xml:space="preserve">                                     </w:t>
      </w:r>
    </w:p>
    <w:p w:rsidR="004F0A99" w:rsidRDefault="00297315">
      <w:pPr>
        <w:ind w:firstLine="567"/>
        <w:jc w:val="center"/>
        <w:rPr>
          <w:sz w:val="26"/>
          <w:szCs w:val="26"/>
          <w:lang w:val="sr-Cyrl-CS"/>
        </w:rPr>
      </w:pPr>
      <w:r>
        <w:rPr>
          <w:b/>
          <w:sz w:val="26"/>
          <w:szCs w:val="26"/>
          <w:lang w:val="sr-Cyrl-CS"/>
        </w:rPr>
        <w:t>Члан 44</w:t>
      </w:r>
      <w:r w:rsidR="0048516A">
        <w:rPr>
          <w:b/>
          <w:sz w:val="26"/>
          <w:szCs w:val="26"/>
          <w:lang w:val="sr-Cyrl-CS"/>
        </w:rPr>
        <w:t>.</w:t>
      </w:r>
    </w:p>
    <w:p w:rsidR="004F0A99" w:rsidRDefault="0048516A">
      <w:pPr>
        <w:ind w:firstLine="567"/>
        <w:jc w:val="center"/>
        <w:rPr>
          <w:sz w:val="26"/>
          <w:szCs w:val="26"/>
          <w:lang w:val="sr-Cyrl-CS"/>
        </w:rPr>
      </w:pPr>
      <w:r>
        <w:rPr>
          <w:sz w:val="26"/>
          <w:szCs w:val="26"/>
          <w:lang w:val="sr-Cyrl-CS"/>
        </w:rPr>
        <w:t>Директор школе може да утврди право запосленом на увећање плате у висини до 30% од висине плате, које се исплаћује из сопствених прихода које оствари установа у складу са Законом.</w:t>
      </w:r>
    </w:p>
    <w:p w:rsidR="004F0A99" w:rsidRDefault="004F0A99">
      <w:pPr>
        <w:ind w:firstLine="567"/>
        <w:rPr>
          <w:sz w:val="26"/>
          <w:szCs w:val="26"/>
          <w:lang w:val="sr-Cyrl-CS"/>
        </w:rPr>
      </w:pPr>
    </w:p>
    <w:p w:rsidR="004F0A99" w:rsidRDefault="0048516A">
      <w:pPr>
        <w:ind w:firstLine="567"/>
        <w:jc w:val="both"/>
        <w:rPr>
          <w:b/>
          <w:sz w:val="26"/>
          <w:szCs w:val="26"/>
          <w:lang w:val="sr-Cyrl-CS"/>
        </w:rPr>
      </w:pPr>
      <w:r>
        <w:rPr>
          <w:b/>
          <w:sz w:val="26"/>
          <w:szCs w:val="26"/>
          <w:lang w:val="sr-Cyrl-CS"/>
        </w:rPr>
        <w:t>Накнада штете</w:t>
      </w:r>
    </w:p>
    <w:p w:rsidR="004F0A99" w:rsidRDefault="004F0A99">
      <w:pPr>
        <w:ind w:firstLine="567"/>
        <w:jc w:val="both"/>
        <w:rPr>
          <w:b/>
          <w:sz w:val="26"/>
          <w:szCs w:val="26"/>
          <w:lang w:val="sr-Cyrl-CS"/>
        </w:rPr>
      </w:pPr>
    </w:p>
    <w:p w:rsidR="004F0A99" w:rsidRDefault="00297315">
      <w:pPr>
        <w:ind w:firstLine="567"/>
        <w:jc w:val="center"/>
        <w:rPr>
          <w:sz w:val="26"/>
          <w:szCs w:val="26"/>
          <w:lang w:val="sr-Cyrl-CS"/>
        </w:rPr>
      </w:pPr>
      <w:r>
        <w:rPr>
          <w:b/>
          <w:sz w:val="26"/>
          <w:szCs w:val="26"/>
          <w:lang w:val="sr-Cyrl-CS"/>
        </w:rPr>
        <w:lastRenderedPageBreak/>
        <w:t>Члан 45</w:t>
      </w:r>
      <w:r w:rsidR="0048516A">
        <w:rPr>
          <w:b/>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Школа је дужна да запосленом накнади штету због повреде на раду или професионалног обољења, као и штету коју је запослени претрпео на раду или у вези са радом у висини која се утврђује посебном одлуком директора Школе у складу са законом.</w:t>
      </w:r>
    </w:p>
    <w:p w:rsidR="004F0A99" w:rsidRDefault="0048516A">
      <w:pPr>
        <w:ind w:firstLine="567"/>
        <w:jc w:val="both"/>
        <w:rPr>
          <w:sz w:val="26"/>
          <w:szCs w:val="26"/>
          <w:lang w:val="sr-Cyrl-CS"/>
        </w:rPr>
      </w:pPr>
      <w:r>
        <w:rPr>
          <w:sz w:val="26"/>
          <w:szCs w:val="26"/>
          <w:lang w:val="sr-Cyrl-CS"/>
        </w:rPr>
        <w:t>Запослени је одговоран за штету коју је на раду или у вези са радом , намерно или крајњом непажњом учини школи.</w:t>
      </w:r>
    </w:p>
    <w:p w:rsidR="004F0A99" w:rsidRDefault="0048516A">
      <w:pPr>
        <w:ind w:firstLine="567"/>
        <w:jc w:val="both"/>
        <w:rPr>
          <w:sz w:val="26"/>
          <w:szCs w:val="26"/>
          <w:lang w:val="sr-Cyrl-CS"/>
        </w:rPr>
      </w:pPr>
      <w:r>
        <w:rPr>
          <w:sz w:val="26"/>
          <w:szCs w:val="26"/>
          <w:lang w:val="sr-Cyrl-CS"/>
        </w:rPr>
        <w:t xml:space="preserve">Ако штету проузрокује више запослених, сваки запослени је одговоран за део штете коју је проузроковао а ако се део не може утврдити, штету надокнађују у једнаким деловима.   </w:t>
      </w:r>
    </w:p>
    <w:p w:rsidR="004F0A99" w:rsidRDefault="0048516A">
      <w:pPr>
        <w:ind w:firstLine="567"/>
        <w:jc w:val="both"/>
        <w:rPr>
          <w:sz w:val="26"/>
          <w:szCs w:val="26"/>
          <w:u w:val="single"/>
          <w:lang w:val="sr-Cyrl-CS"/>
        </w:rPr>
      </w:pPr>
      <w:r>
        <w:rPr>
          <w:sz w:val="26"/>
          <w:szCs w:val="26"/>
          <w:lang w:val="sr-Cyrl-CS"/>
        </w:rPr>
        <w:t>Кривица запосленог за учињену штету мора бити доказана.</w:t>
      </w:r>
    </w:p>
    <w:p w:rsidR="004F0A99" w:rsidRDefault="004F0A99">
      <w:pPr>
        <w:ind w:firstLine="567"/>
        <w:jc w:val="both"/>
        <w:rPr>
          <w:sz w:val="26"/>
          <w:szCs w:val="26"/>
          <w:u w:val="single"/>
          <w:lang w:val="sr-Cyrl-CS"/>
        </w:rPr>
      </w:pPr>
    </w:p>
    <w:p w:rsidR="004F0A99" w:rsidRDefault="0048516A">
      <w:pPr>
        <w:pStyle w:val="Heading4"/>
        <w:ind w:firstLine="567"/>
        <w:jc w:val="both"/>
        <w:rPr>
          <w:sz w:val="26"/>
          <w:szCs w:val="26"/>
        </w:rPr>
      </w:pPr>
      <w:r>
        <w:rPr>
          <w:sz w:val="26"/>
          <w:szCs w:val="26"/>
          <w:u w:val="none"/>
        </w:rPr>
        <w:t>Рокови за исплату плате</w:t>
      </w:r>
    </w:p>
    <w:p w:rsidR="004F0A99" w:rsidRDefault="004F0A99">
      <w:pPr>
        <w:pStyle w:val="BodyText"/>
        <w:ind w:firstLine="567"/>
        <w:rPr>
          <w:sz w:val="26"/>
          <w:szCs w:val="26"/>
          <w:lang w:val="sr-Cyrl-CS"/>
        </w:rPr>
      </w:pPr>
    </w:p>
    <w:p w:rsidR="004F0A99" w:rsidRDefault="0048516A">
      <w:pPr>
        <w:pStyle w:val="BodyText"/>
        <w:ind w:firstLine="567"/>
        <w:jc w:val="center"/>
        <w:rPr>
          <w:b/>
          <w:sz w:val="26"/>
          <w:szCs w:val="26"/>
        </w:rPr>
      </w:pPr>
      <w:r>
        <w:rPr>
          <w:b/>
          <w:sz w:val="26"/>
          <w:szCs w:val="26"/>
        </w:rPr>
        <w:t xml:space="preserve">Члан </w:t>
      </w:r>
      <w:r w:rsidR="00297315">
        <w:rPr>
          <w:b/>
          <w:sz w:val="26"/>
          <w:szCs w:val="26"/>
          <w:lang w:val="sr-Cyrl-CS"/>
        </w:rPr>
        <w:t>46</w:t>
      </w:r>
      <w:r>
        <w:rPr>
          <w:b/>
          <w:sz w:val="26"/>
          <w:szCs w:val="26"/>
        </w:rPr>
        <w:t>.</w:t>
      </w:r>
    </w:p>
    <w:p w:rsidR="004F0A99" w:rsidRDefault="004F0A99">
      <w:pPr>
        <w:pStyle w:val="BodyText"/>
        <w:ind w:firstLine="567"/>
        <w:jc w:val="center"/>
        <w:rPr>
          <w:b/>
          <w:sz w:val="26"/>
          <w:szCs w:val="26"/>
        </w:rPr>
      </w:pPr>
    </w:p>
    <w:p w:rsidR="004F0A99" w:rsidRDefault="0048516A">
      <w:pPr>
        <w:ind w:firstLine="567"/>
        <w:jc w:val="both"/>
        <w:rPr>
          <w:sz w:val="26"/>
          <w:szCs w:val="26"/>
          <w:lang w:val="sr-Cyrl-CS"/>
        </w:rPr>
      </w:pPr>
      <w:r>
        <w:rPr>
          <w:sz w:val="26"/>
          <w:szCs w:val="26"/>
          <w:lang w:val="sr-Cyrl-CS"/>
        </w:rPr>
        <w:t xml:space="preserve">Плата се  исплаћује   у два дела </w:t>
      </w:r>
      <w:r>
        <w:rPr>
          <w:sz w:val="26"/>
          <w:szCs w:val="26"/>
        </w:rPr>
        <w:t xml:space="preserve">и то </w:t>
      </w:r>
      <w:r>
        <w:rPr>
          <w:sz w:val="26"/>
          <w:szCs w:val="26"/>
          <w:lang w:val="sr-Cyrl-CS"/>
        </w:rPr>
        <w:t>:</w:t>
      </w:r>
    </w:p>
    <w:p w:rsidR="004F0A99" w:rsidRDefault="0048516A">
      <w:pPr>
        <w:numPr>
          <w:ilvl w:val="0"/>
          <w:numId w:val="20"/>
        </w:numPr>
        <w:ind w:firstLine="567"/>
        <w:jc w:val="both"/>
        <w:rPr>
          <w:sz w:val="26"/>
          <w:szCs w:val="26"/>
          <w:lang w:val="sr-Cyrl-CS"/>
        </w:rPr>
      </w:pPr>
      <w:r>
        <w:rPr>
          <w:sz w:val="26"/>
          <w:szCs w:val="26"/>
          <w:lang w:val="sr-Cyrl-CS"/>
        </w:rPr>
        <w:t xml:space="preserve">први део до </w:t>
      </w:r>
      <w:r>
        <w:rPr>
          <w:sz w:val="26"/>
          <w:szCs w:val="26"/>
          <w:lang w:val="sr-Latn-CS"/>
        </w:rPr>
        <w:t>5.</w:t>
      </w:r>
      <w:r>
        <w:rPr>
          <w:sz w:val="26"/>
          <w:szCs w:val="26"/>
          <w:lang w:val="sr-Cyrl-CS"/>
        </w:rPr>
        <w:t xml:space="preserve"> у наредном месецу;</w:t>
      </w:r>
    </w:p>
    <w:p w:rsidR="004F0A99" w:rsidRDefault="0048516A">
      <w:pPr>
        <w:numPr>
          <w:ilvl w:val="0"/>
          <w:numId w:val="20"/>
        </w:numPr>
        <w:ind w:firstLine="567"/>
        <w:jc w:val="both"/>
        <w:rPr>
          <w:sz w:val="26"/>
          <w:szCs w:val="26"/>
          <w:lang w:val="sr-Cyrl-CS"/>
        </w:rPr>
      </w:pPr>
      <w:r>
        <w:rPr>
          <w:sz w:val="26"/>
          <w:szCs w:val="26"/>
          <w:lang w:val="sr-Cyrl-CS"/>
        </w:rPr>
        <w:t>други део до 20. у наредном месецу.</w:t>
      </w:r>
    </w:p>
    <w:p w:rsidR="004F0A99" w:rsidRDefault="0048516A">
      <w:pPr>
        <w:ind w:firstLine="567"/>
        <w:jc w:val="both"/>
        <w:rPr>
          <w:b/>
          <w:sz w:val="26"/>
          <w:szCs w:val="26"/>
        </w:rPr>
      </w:pPr>
      <w:r>
        <w:rPr>
          <w:sz w:val="26"/>
          <w:szCs w:val="26"/>
          <w:lang w:val="sr-Cyrl-CS"/>
        </w:rPr>
        <w:t>Директор је дужан да лично запосленом, приликом сваке исплате плате, и накнада плате, достави обрачун. Обрачун се може доставити и електронском поштом ако су се  запослени и директор тако сагласили.</w:t>
      </w:r>
    </w:p>
    <w:p w:rsidR="004F0A99" w:rsidRDefault="004F0A99">
      <w:pPr>
        <w:jc w:val="both"/>
        <w:rPr>
          <w:b/>
          <w:sz w:val="26"/>
          <w:szCs w:val="26"/>
        </w:rPr>
      </w:pPr>
    </w:p>
    <w:p w:rsidR="004F0A99" w:rsidRDefault="0048516A">
      <w:pPr>
        <w:ind w:firstLine="567"/>
        <w:jc w:val="both"/>
        <w:rPr>
          <w:sz w:val="26"/>
          <w:szCs w:val="26"/>
          <w:u w:val="single"/>
          <w:lang w:val="sr-Cyrl-CS"/>
        </w:rPr>
      </w:pPr>
      <w:r>
        <w:rPr>
          <w:b/>
          <w:sz w:val="26"/>
          <w:szCs w:val="26"/>
          <w:lang w:val="sr-Latn-CS"/>
        </w:rPr>
        <w:t>VIII ПРЕСТАНАК ПОТРЕБЕ ЗА РАДОМ ЗАПОСЛЕНИХ</w:t>
      </w:r>
    </w:p>
    <w:p w:rsidR="004F0A99" w:rsidRDefault="004F0A99">
      <w:pPr>
        <w:ind w:firstLine="567"/>
        <w:jc w:val="both"/>
        <w:rPr>
          <w:sz w:val="26"/>
          <w:szCs w:val="26"/>
          <w:u w:val="single"/>
          <w:lang w:val="sr-Cyrl-CS"/>
        </w:rPr>
      </w:pPr>
    </w:p>
    <w:p w:rsidR="004F0A99" w:rsidRDefault="00297315">
      <w:pPr>
        <w:pStyle w:val="BodyText"/>
        <w:ind w:firstLine="567"/>
        <w:jc w:val="center"/>
        <w:rPr>
          <w:b/>
          <w:iCs/>
          <w:sz w:val="26"/>
          <w:szCs w:val="26"/>
          <w:lang w:val="sr-Cyrl-CS"/>
        </w:rPr>
      </w:pPr>
      <w:r>
        <w:rPr>
          <w:b/>
          <w:sz w:val="26"/>
          <w:szCs w:val="26"/>
          <w:lang w:val="sr-Cyrl-CS"/>
        </w:rPr>
        <w:t>Члан 47</w:t>
      </w:r>
      <w:r w:rsidR="0048516A">
        <w:rPr>
          <w:b/>
          <w:sz w:val="26"/>
          <w:szCs w:val="26"/>
          <w:lang w:val="sr-Cyrl-CS"/>
        </w:rPr>
        <w:t>.</w:t>
      </w:r>
    </w:p>
    <w:p w:rsidR="004F0A99" w:rsidRDefault="004F0A99">
      <w:pPr>
        <w:pStyle w:val="BodyText"/>
        <w:ind w:firstLine="567"/>
        <w:jc w:val="center"/>
        <w:rPr>
          <w:b/>
          <w:iCs/>
          <w:sz w:val="26"/>
          <w:szCs w:val="26"/>
          <w:lang w:val="sr-Cyrl-CS"/>
        </w:rPr>
      </w:pPr>
    </w:p>
    <w:p w:rsidR="004F0A99" w:rsidRDefault="0048516A">
      <w:pPr>
        <w:autoSpaceDE w:val="0"/>
        <w:ind w:firstLine="567"/>
        <w:jc w:val="both"/>
        <w:rPr>
          <w:rStyle w:val="cls01"/>
          <w:rFonts w:ascii="Times New Roman" w:hAnsi="Times New Roman" w:cs="Times New Roman"/>
          <w:sz w:val="26"/>
          <w:szCs w:val="26"/>
        </w:rPr>
      </w:pPr>
      <w:r>
        <w:rPr>
          <w:sz w:val="26"/>
          <w:szCs w:val="26"/>
          <w:lang w:val="ru-RU"/>
        </w:rPr>
        <w:t>Критеријуми за утврђивање запослених за чијим је радом престала потреба, са пуним или непуним радним временом, вреднују се у бодовима, на начин прописан ПКУ-ом.</w:t>
      </w:r>
    </w:p>
    <w:p w:rsidR="004F0A99" w:rsidRDefault="0048516A">
      <w:pPr>
        <w:pStyle w:val="cls1"/>
        <w:spacing w:after="0"/>
        <w:ind w:firstLine="567"/>
        <w:jc w:val="both"/>
        <w:rPr>
          <w:sz w:val="26"/>
          <w:szCs w:val="26"/>
          <w:lang w:val="sr-Cyrl-CS"/>
        </w:rPr>
      </w:pPr>
      <w:r>
        <w:rPr>
          <w:rStyle w:val="cls01"/>
          <w:rFonts w:ascii="Times New Roman" w:hAnsi="Times New Roman" w:cs="Times New Roman"/>
          <w:sz w:val="26"/>
          <w:szCs w:val="26"/>
        </w:rPr>
        <w:t>Право на преузимање са листе технолошких вишкова запослени за чијим је радом делимично или у потпуности престала потреба и друга права, обавезе и одговорности  која произилазе из статуса нераспоређеног запосленог прописана су Законом о основама система образовања и васпитања и ПКУ-ом. </w:t>
      </w:r>
    </w:p>
    <w:p w:rsidR="004F0A99" w:rsidRDefault="0048516A">
      <w:pPr>
        <w:ind w:firstLine="567"/>
        <w:jc w:val="both"/>
        <w:rPr>
          <w:sz w:val="26"/>
          <w:szCs w:val="26"/>
          <w:u w:val="single"/>
        </w:rPr>
      </w:pPr>
      <w:r>
        <w:rPr>
          <w:sz w:val="26"/>
          <w:szCs w:val="26"/>
          <w:lang w:val="sr-Cyrl-CS"/>
        </w:rPr>
        <w:t>ПКУ се утврђује којем запосленом за чијим је радом престала потреба не може престати радни однос.</w:t>
      </w:r>
    </w:p>
    <w:p w:rsidR="004F0A99" w:rsidRDefault="004F0A99">
      <w:pPr>
        <w:jc w:val="both"/>
        <w:rPr>
          <w:sz w:val="26"/>
          <w:szCs w:val="26"/>
          <w:u w:val="single"/>
        </w:rPr>
      </w:pPr>
    </w:p>
    <w:p w:rsidR="004F0A99" w:rsidRDefault="0048516A">
      <w:pPr>
        <w:tabs>
          <w:tab w:val="left" w:pos="-90"/>
        </w:tabs>
        <w:ind w:firstLine="567"/>
        <w:jc w:val="both"/>
        <w:rPr>
          <w:b/>
          <w:sz w:val="26"/>
          <w:szCs w:val="26"/>
        </w:rPr>
      </w:pPr>
      <w:r>
        <w:rPr>
          <w:b/>
          <w:sz w:val="26"/>
          <w:szCs w:val="26"/>
        </w:rPr>
        <w:t xml:space="preserve">IX </w:t>
      </w:r>
      <w:r>
        <w:rPr>
          <w:b/>
          <w:sz w:val="26"/>
          <w:szCs w:val="26"/>
          <w:lang w:val="sr-Cyrl-CS"/>
        </w:rPr>
        <w:t xml:space="preserve">ДИСЦИПЛИНСКА ОДГОВОРНОСТ И  УДАЉЕЊЕ СА РАДА </w:t>
      </w:r>
    </w:p>
    <w:p w:rsidR="004F0A99" w:rsidRDefault="004F0A99">
      <w:pPr>
        <w:ind w:firstLine="567"/>
        <w:jc w:val="both"/>
        <w:rPr>
          <w:b/>
          <w:sz w:val="26"/>
          <w:szCs w:val="26"/>
        </w:rPr>
      </w:pPr>
      <w:bookmarkStart w:id="3" w:name="clan_129"/>
      <w:bookmarkEnd w:id="3"/>
    </w:p>
    <w:p w:rsidR="004F0A99" w:rsidRDefault="0048516A">
      <w:pPr>
        <w:ind w:firstLine="567"/>
        <w:jc w:val="both"/>
        <w:rPr>
          <w:b/>
          <w:sz w:val="26"/>
          <w:szCs w:val="26"/>
        </w:rPr>
      </w:pPr>
      <w:r>
        <w:rPr>
          <w:b/>
          <w:sz w:val="26"/>
          <w:szCs w:val="26"/>
          <w:lang w:val="sr-Cyrl-CS"/>
        </w:rPr>
        <w:t>Одговорност запосленог</w:t>
      </w:r>
    </w:p>
    <w:p w:rsidR="004F0A99" w:rsidRDefault="0048516A">
      <w:pPr>
        <w:ind w:firstLine="567"/>
        <w:jc w:val="both"/>
        <w:rPr>
          <w:b/>
          <w:bCs/>
          <w:sz w:val="26"/>
          <w:szCs w:val="26"/>
          <w:lang w:val="sr-Cyrl-CS"/>
        </w:rPr>
      </w:pPr>
      <w:r>
        <w:rPr>
          <w:b/>
          <w:sz w:val="26"/>
          <w:szCs w:val="26"/>
        </w:rPr>
        <w:t xml:space="preserve"> </w:t>
      </w:r>
    </w:p>
    <w:p w:rsidR="004F0A99" w:rsidRDefault="0048516A">
      <w:pPr>
        <w:ind w:firstLine="567"/>
        <w:jc w:val="center"/>
        <w:rPr>
          <w:b/>
          <w:bCs/>
          <w:sz w:val="26"/>
          <w:szCs w:val="26"/>
          <w:lang w:val="sr-Cyrl-CS"/>
        </w:rPr>
      </w:pPr>
      <w:r>
        <w:rPr>
          <w:b/>
          <w:bCs/>
          <w:sz w:val="26"/>
          <w:szCs w:val="26"/>
          <w:lang w:val="sr-Cyrl-CS"/>
        </w:rPr>
        <w:t>Члан</w:t>
      </w:r>
      <w:r w:rsidR="00297315">
        <w:rPr>
          <w:b/>
          <w:bCs/>
          <w:sz w:val="26"/>
          <w:szCs w:val="26"/>
          <w:lang w:val="ru-RU"/>
        </w:rPr>
        <w:t xml:space="preserve"> 48</w:t>
      </w:r>
      <w:r>
        <w:rPr>
          <w:b/>
          <w:bCs/>
          <w:sz w:val="26"/>
          <w:szCs w:val="26"/>
          <w:lang w:val="sr-Cyrl-CS"/>
        </w:rPr>
        <w:t>.</w:t>
      </w:r>
    </w:p>
    <w:p w:rsidR="004F0A99" w:rsidRDefault="004F0A99">
      <w:pPr>
        <w:ind w:firstLine="567"/>
        <w:jc w:val="center"/>
        <w:rPr>
          <w:b/>
          <w:bCs/>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одговара за: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1) лакшу повреду радне обавезе, утврђену </w:t>
      </w:r>
      <w:r w:rsidR="007C4BB0">
        <w:rPr>
          <w:rStyle w:val="cls01"/>
          <w:rFonts w:ascii="Times New Roman" w:hAnsi="Times New Roman" w:cs="Times New Roman"/>
          <w:sz w:val="26"/>
          <w:szCs w:val="26"/>
        </w:rPr>
        <w:t xml:space="preserve"> Законом и </w:t>
      </w:r>
      <w:r>
        <w:rPr>
          <w:rStyle w:val="cls01"/>
          <w:rFonts w:ascii="Times New Roman" w:hAnsi="Times New Roman" w:cs="Times New Roman"/>
          <w:sz w:val="26"/>
          <w:szCs w:val="26"/>
        </w:rPr>
        <w:t>Правилником;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тежу повреду радне обавезе прописану чланом 164. Законом о основама система образовања и васпитања; </w:t>
      </w:r>
    </w:p>
    <w:p w:rsidR="004F0A99" w:rsidRDefault="0048516A">
      <w:pPr>
        <w:pStyle w:val="cls1"/>
        <w:spacing w:after="0"/>
        <w:ind w:firstLine="567"/>
        <w:jc w:val="both"/>
        <w:rPr>
          <w:rStyle w:val="cls131"/>
          <w:rFonts w:ascii="Times New Roman" w:hAnsi="Times New Roman" w:cs="Times New Roman"/>
          <w:sz w:val="26"/>
          <w:szCs w:val="26"/>
        </w:rPr>
      </w:pPr>
      <w:r>
        <w:rPr>
          <w:rStyle w:val="cls01"/>
          <w:rFonts w:ascii="Times New Roman" w:hAnsi="Times New Roman" w:cs="Times New Roman"/>
          <w:sz w:val="26"/>
          <w:szCs w:val="26"/>
        </w:rPr>
        <w:lastRenderedPageBreak/>
        <w:t>3) повреду забране из чл. 110–113. Закона о основама система образовања и васпитања; </w:t>
      </w:r>
    </w:p>
    <w:p w:rsidR="004F0A99" w:rsidRDefault="0048516A">
      <w:pPr>
        <w:pStyle w:val="cls1"/>
        <w:spacing w:after="0"/>
        <w:ind w:firstLine="567"/>
        <w:jc w:val="both"/>
        <w:rPr>
          <w:b/>
          <w:sz w:val="26"/>
          <w:szCs w:val="26"/>
          <w:lang w:val="ru-RU"/>
        </w:rPr>
      </w:pPr>
      <w:r>
        <w:rPr>
          <w:rStyle w:val="cls131"/>
          <w:rFonts w:ascii="Times New Roman" w:hAnsi="Times New Roman" w:cs="Times New Roman"/>
          <w:sz w:val="26"/>
          <w:szCs w:val="26"/>
        </w:rPr>
        <w:t xml:space="preserve">4) </w:t>
      </w:r>
      <w:r>
        <w:rPr>
          <w:rStyle w:val="cls141"/>
          <w:rFonts w:ascii="Times New Roman" w:hAnsi="Times New Roman" w:cs="Times New Roman"/>
          <w:sz w:val="26"/>
          <w:szCs w:val="26"/>
        </w:rPr>
        <w:t>материjалну штету коjу нанесе Школи, намерно или краjњом непажњом, у складу са законом. </w:t>
      </w:r>
    </w:p>
    <w:p w:rsidR="004F0A99" w:rsidRDefault="004F0A99">
      <w:pPr>
        <w:autoSpaceDE w:val="0"/>
        <w:ind w:firstLine="567"/>
        <w:jc w:val="both"/>
        <w:rPr>
          <w:b/>
          <w:sz w:val="26"/>
          <w:szCs w:val="26"/>
          <w:lang w:val="ru-RU"/>
        </w:rPr>
      </w:pPr>
    </w:p>
    <w:p w:rsidR="004F0A99" w:rsidRDefault="0048516A">
      <w:pPr>
        <w:autoSpaceDE w:val="0"/>
        <w:ind w:firstLine="567"/>
        <w:jc w:val="both"/>
        <w:rPr>
          <w:b/>
          <w:bCs/>
          <w:sz w:val="26"/>
          <w:szCs w:val="26"/>
          <w:lang w:val="sr-Cyrl-CS"/>
        </w:rPr>
      </w:pPr>
      <w:r>
        <w:rPr>
          <w:b/>
          <w:sz w:val="26"/>
          <w:szCs w:val="26"/>
          <w:lang w:val="ru-RU"/>
        </w:rPr>
        <w:t xml:space="preserve">Лакше повреде радних обавеза </w:t>
      </w:r>
    </w:p>
    <w:p w:rsidR="004F0A99" w:rsidRDefault="004F0A99">
      <w:pPr>
        <w:ind w:firstLine="567"/>
        <w:jc w:val="both"/>
        <w:rPr>
          <w:b/>
          <w:bCs/>
          <w:sz w:val="26"/>
          <w:szCs w:val="26"/>
          <w:lang w:val="sr-Cyrl-CS"/>
        </w:rPr>
      </w:pPr>
    </w:p>
    <w:p w:rsidR="004F0A99" w:rsidRDefault="0048516A">
      <w:pPr>
        <w:ind w:firstLine="567"/>
        <w:jc w:val="center"/>
        <w:rPr>
          <w:b/>
          <w:bCs/>
          <w:sz w:val="26"/>
          <w:szCs w:val="26"/>
          <w:lang w:val="sr-Cyrl-CS"/>
        </w:rPr>
      </w:pPr>
      <w:r>
        <w:rPr>
          <w:b/>
          <w:bCs/>
          <w:sz w:val="26"/>
          <w:szCs w:val="26"/>
          <w:lang w:val="sr-Cyrl-CS"/>
        </w:rPr>
        <w:t>Члан</w:t>
      </w:r>
      <w:r>
        <w:rPr>
          <w:b/>
          <w:bCs/>
          <w:sz w:val="26"/>
          <w:szCs w:val="26"/>
          <w:lang w:val="ru-RU"/>
        </w:rPr>
        <w:t xml:space="preserve"> </w:t>
      </w:r>
      <w:r w:rsidR="00297315">
        <w:rPr>
          <w:b/>
          <w:bCs/>
          <w:sz w:val="26"/>
          <w:szCs w:val="26"/>
          <w:lang w:val="sr-Cyrl-CS"/>
        </w:rPr>
        <w:t>49</w:t>
      </w:r>
      <w:r>
        <w:rPr>
          <w:b/>
          <w:bCs/>
          <w:sz w:val="26"/>
          <w:szCs w:val="26"/>
          <w:lang w:val="sr-Cyrl-CS"/>
        </w:rPr>
        <w:t>.</w:t>
      </w:r>
    </w:p>
    <w:p w:rsidR="004F0A99" w:rsidRDefault="004F0A99">
      <w:pPr>
        <w:ind w:firstLine="567"/>
        <w:jc w:val="center"/>
        <w:rPr>
          <w:b/>
          <w:bCs/>
          <w:sz w:val="26"/>
          <w:szCs w:val="26"/>
          <w:lang w:val="sr-Cyrl-CS"/>
        </w:rPr>
      </w:pPr>
    </w:p>
    <w:p w:rsidR="004F0A99" w:rsidRDefault="0048516A">
      <w:pPr>
        <w:autoSpaceDE w:val="0"/>
        <w:ind w:firstLine="567"/>
        <w:jc w:val="both"/>
        <w:rPr>
          <w:sz w:val="26"/>
          <w:szCs w:val="26"/>
          <w:lang w:val="ru-RU"/>
        </w:rPr>
      </w:pPr>
      <w:r>
        <w:rPr>
          <w:sz w:val="26"/>
          <w:szCs w:val="26"/>
          <w:lang w:val="ru-RU"/>
        </w:rPr>
        <w:t>Лакше повреде радних обавеза и дужности јесу:</w:t>
      </w:r>
    </w:p>
    <w:p w:rsidR="004F0A99" w:rsidRDefault="0048516A">
      <w:pPr>
        <w:numPr>
          <w:ilvl w:val="0"/>
          <w:numId w:val="4"/>
        </w:numPr>
        <w:autoSpaceDE w:val="0"/>
        <w:ind w:firstLine="567"/>
        <w:jc w:val="both"/>
        <w:rPr>
          <w:sz w:val="26"/>
          <w:szCs w:val="26"/>
          <w:lang w:val="ru-RU"/>
        </w:rPr>
      </w:pPr>
      <w:r>
        <w:rPr>
          <w:sz w:val="26"/>
          <w:szCs w:val="26"/>
          <w:lang w:val="ru-RU"/>
        </w:rPr>
        <w:t xml:space="preserve">одевање и облачење супротно Правилима о понашању </w:t>
      </w:r>
      <w:r>
        <w:rPr>
          <w:sz w:val="26"/>
          <w:szCs w:val="26"/>
        </w:rPr>
        <w:t>ученика, запослених и родитеља и других лица;</w:t>
      </w:r>
      <w:r>
        <w:rPr>
          <w:sz w:val="26"/>
          <w:szCs w:val="26"/>
          <w:lang w:val="ru-RU"/>
        </w:rPr>
        <w:t xml:space="preserve"> </w:t>
      </w:r>
    </w:p>
    <w:p w:rsidR="004F0A99" w:rsidRDefault="0048516A">
      <w:pPr>
        <w:numPr>
          <w:ilvl w:val="0"/>
          <w:numId w:val="4"/>
        </w:numPr>
        <w:autoSpaceDE w:val="0"/>
        <w:ind w:firstLine="567"/>
        <w:jc w:val="both"/>
        <w:rPr>
          <w:sz w:val="26"/>
          <w:szCs w:val="26"/>
          <w:lang w:val="ru-RU"/>
        </w:rPr>
      </w:pPr>
      <w:r>
        <w:rPr>
          <w:sz w:val="26"/>
          <w:szCs w:val="26"/>
          <w:lang w:val="ru-RU"/>
        </w:rPr>
        <w:t>коришћење мобилног телефона за време часа;</w:t>
      </w:r>
    </w:p>
    <w:p w:rsidR="004F0A99" w:rsidRDefault="0048516A">
      <w:pPr>
        <w:numPr>
          <w:ilvl w:val="0"/>
          <w:numId w:val="4"/>
        </w:numPr>
        <w:autoSpaceDE w:val="0"/>
        <w:ind w:firstLine="567"/>
        <w:jc w:val="both"/>
        <w:rPr>
          <w:sz w:val="26"/>
          <w:szCs w:val="26"/>
          <w:lang w:val="ru-RU"/>
        </w:rPr>
      </w:pPr>
      <w:r>
        <w:rPr>
          <w:sz w:val="26"/>
          <w:szCs w:val="26"/>
          <w:lang w:val="ru-RU"/>
        </w:rPr>
        <w:t>необавештавање ученика, родитеља и трећих лица о њиховим правима;</w:t>
      </w:r>
    </w:p>
    <w:p w:rsidR="004F0A99" w:rsidRDefault="0048516A">
      <w:pPr>
        <w:numPr>
          <w:ilvl w:val="0"/>
          <w:numId w:val="4"/>
        </w:numPr>
        <w:autoSpaceDE w:val="0"/>
        <w:ind w:firstLine="567"/>
        <w:jc w:val="both"/>
        <w:rPr>
          <w:sz w:val="26"/>
          <w:szCs w:val="26"/>
          <w:lang w:val="ru-RU"/>
        </w:rPr>
      </w:pPr>
      <w:r>
        <w:rPr>
          <w:sz w:val="26"/>
          <w:szCs w:val="26"/>
          <w:lang w:val="ru-RU"/>
        </w:rPr>
        <w:t>неоправдано пропуштање запосленог да у року од 24 часа обавести о спречености доласка на посао;</w:t>
      </w:r>
    </w:p>
    <w:p w:rsidR="004F0A99" w:rsidRDefault="0048516A">
      <w:pPr>
        <w:numPr>
          <w:ilvl w:val="0"/>
          <w:numId w:val="4"/>
        </w:numPr>
        <w:autoSpaceDE w:val="0"/>
        <w:ind w:firstLine="567"/>
        <w:jc w:val="both"/>
        <w:rPr>
          <w:sz w:val="26"/>
          <w:szCs w:val="26"/>
          <w:lang w:val="ru-RU"/>
        </w:rPr>
      </w:pPr>
      <w:r>
        <w:rPr>
          <w:sz w:val="26"/>
          <w:szCs w:val="26"/>
          <w:lang w:val="ru-RU"/>
        </w:rPr>
        <w:t>неблаговремени долазак на посао и одлазак с посла пре истека радног времена за запослене ваннаставе, односно неблаговремени долазак на час  и одлазак са часа пре истека часа за наставнике;</w:t>
      </w:r>
    </w:p>
    <w:p w:rsidR="004F0A99" w:rsidRDefault="0048516A">
      <w:pPr>
        <w:numPr>
          <w:ilvl w:val="0"/>
          <w:numId w:val="4"/>
        </w:numPr>
        <w:autoSpaceDE w:val="0"/>
        <w:ind w:firstLine="567"/>
        <w:jc w:val="both"/>
        <w:rPr>
          <w:sz w:val="26"/>
          <w:szCs w:val="26"/>
          <w:lang w:val="ru-RU"/>
        </w:rPr>
      </w:pPr>
      <w:r>
        <w:rPr>
          <w:sz w:val="26"/>
          <w:szCs w:val="26"/>
          <w:lang w:val="ru-RU"/>
        </w:rPr>
        <w:t>несавесно чување и држање службених списа или података;</w:t>
      </w:r>
    </w:p>
    <w:p w:rsidR="004F0A99" w:rsidRDefault="0048516A">
      <w:pPr>
        <w:numPr>
          <w:ilvl w:val="0"/>
          <w:numId w:val="4"/>
        </w:numPr>
        <w:autoSpaceDE w:val="0"/>
        <w:ind w:firstLine="567"/>
        <w:jc w:val="both"/>
        <w:rPr>
          <w:sz w:val="26"/>
          <w:szCs w:val="26"/>
          <w:lang w:val="ru-RU"/>
        </w:rPr>
      </w:pPr>
      <w:r>
        <w:rPr>
          <w:sz w:val="26"/>
          <w:szCs w:val="26"/>
          <w:lang w:val="ru-RU"/>
        </w:rPr>
        <w:t>непоштовање одредби у вези са заштитом здравља на раду;</w:t>
      </w:r>
    </w:p>
    <w:p w:rsidR="004F0A99" w:rsidRDefault="0048516A">
      <w:pPr>
        <w:numPr>
          <w:ilvl w:val="0"/>
          <w:numId w:val="4"/>
        </w:numPr>
        <w:autoSpaceDE w:val="0"/>
        <w:ind w:firstLine="567"/>
        <w:jc w:val="both"/>
        <w:rPr>
          <w:sz w:val="26"/>
          <w:szCs w:val="26"/>
          <w:lang w:val="ru-RU"/>
        </w:rPr>
      </w:pPr>
      <w:r>
        <w:rPr>
          <w:sz w:val="26"/>
          <w:szCs w:val="26"/>
          <w:lang w:val="ru-RU"/>
        </w:rPr>
        <w:t>прикривање материјалне штете, мањег обима;</w:t>
      </w:r>
    </w:p>
    <w:p w:rsidR="004F0A99" w:rsidRDefault="0048516A">
      <w:pPr>
        <w:numPr>
          <w:ilvl w:val="0"/>
          <w:numId w:val="4"/>
        </w:numPr>
        <w:autoSpaceDE w:val="0"/>
        <w:ind w:firstLine="567"/>
        <w:jc w:val="both"/>
        <w:rPr>
          <w:sz w:val="26"/>
          <w:szCs w:val="26"/>
          <w:lang w:val="ru-RU"/>
        </w:rPr>
      </w:pPr>
      <w:r>
        <w:rPr>
          <w:sz w:val="26"/>
          <w:szCs w:val="26"/>
          <w:lang w:val="ru-RU"/>
        </w:rPr>
        <w:t>кашњења дужа од недељу дана за израду припрема за час, планова рада и извештаја о раду;</w:t>
      </w:r>
    </w:p>
    <w:p w:rsidR="004F0A99" w:rsidRDefault="0048516A">
      <w:pPr>
        <w:numPr>
          <w:ilvl w:val="0"/>
          <w:numId w:val="4"/>
        </w:numPr>
        <w:autoSpaceDE w:val="0"/>
        <w:ind w:firstLine="567"/>
        <w:jc w:val="both"/>
        <w:rPr>
          <w:sz w:val="26"/>
          <w:szCs w:val="26"/>
          <w:lang w:val="ru-RU"/>
        </w:rPr>
      </w:pPr>
      <w:r>
        <w:rPr>
          <w:sz w:val="26"/>
          <w:szCs w:val="26"/>
          <w:lang w:val="ru-RU"/>
        </w:rPr>
        <w:t>невршење дежурства по утврђеном распореду;</w:t>
      </w:r>
    </w:p>
    <w:p w:rsidR="004F0A99" w:rsidRDefault="0048516A">
      <w:pPr>
        <w:numPr>
          <w:ilvl w:val="0"/>
          <w:numId w:val="4"/>
        </w:numPr>
        <w:autoSpaceDE w:val="0"/>
        <w:jc w:val="both"/>
        <w:rPr>
          <w:sz w:val="26"/>
          <w:szCs w:val="26"/>
          <w:lang w:val="ru-RU"/>
        </w:rPr>
      </w:pPr>
      <w:r>
        <w:rPr>
          <w:sz w:val="26"/>
          <w:szCs w:val="26"/>
          <w:lang w:val="ru-RU"/>
        </w:rPr>
        <w:t xml:space="preserve">                        самовољно напуштање часа или испита;</w:t>
      </w:r>
    </w:p>
    <w:p w:rsidR="004F0A99" w:rsidRDefault="0048516A">
      <w:pPr>
        <w:numPr>
          <w:ilvl w:val="0"/>
          <w:numId w:val="4"/>
        </w:numPr>
        <w:autoSpaceDE w:val="0"/>
        <w:ind w:firstLine="567"/>
        <w:jc w:val="both"/>
        <w:rPr>
          <w:sz w:val="26"/>
          <w:szCs w:val="26"/>
          <w:lang w:val="ru-RU"/>
        </w:rPr>
      </w:pPr>
      <w:r>
        <w:rPr>
          <w:sz w:val="26"/>
          <w:szCs w:val="26"/>
          <w:lang w:val="ru-RU"/>
        </w:rPr>
        <w:t>изазивање материјалне штете, мањег обима;</w:t>
      </w:r>
    </w:p>
    <w:p w:rsidR="004F0A99" w:rsidRDefault="0048516A">
      <w:pPr>
        <w:numPr>
          <w:ilvl w:val="0"/>
          <w:numId w:val="4"/>
        </w:numPr>
        <w:autoSpaceDE w:val="0"/>
        <w:ind w:firstLine="567"/>
        <w:jc w:val="both"/>
        <w:rPr>
          <w:sz w:val="26"/>
          <w:szCs w:val="26"/>
          <w:lang w:val="ru-RU"/>
        </w:rPr>
      </w:pPr>
      <w:r>
        <w:rPr>
          <w:sz w:val="26"/>
          <w:szCs w:val="26"/>
          <w:lang w:val="ru-RU"/>
        </w:rPr>
        <w:t>необавештавање о промени адресе пребивалишта, презимена, или других података значајних за вођење евиденција из радног односа;</w:t>
      </w:r>
    </w:p>
    <w:p w:rsidR="004F0A99" w:rsidRDefault="0048516A">
      <w:pPr>
        <w:numPr>
          <w:ilvl w:val="0"/>
          <w:numId w:val="4"/>
        </w:numPr>
        <w:autoSpaceDE w:val="0"/>
        <w:ind w:firstLine="567"/>
        <w:jc w:val="both"/>
        <w:rPr>
          <w:sz w:val="26"/>
          <w:szCs w:val="26"/>
          <w:lang w:val="ru-RU"/>
        </w:rPr>
      </w:pPr>
      <w:r>
        <w:rPr>
          <w:sz w:val="26"/>
          <w:szCs w:val="26"/>
          <w:lang w:val="ru-RU"/>
        </w:rPr>
        <w:t>непоштовање одредби закона и других општих аката којима се регулише начин и поступак оцењивања;</w:t>
      </w:r>
    </w:p>
    <w:p w:rsidR="004F0A99" w:rsidRDefault="0048516A">
      <w:pPr>
        <w:numPr>
          <w:ilvl w:val="0"/>
          <w:numId w:val="4"/>
        </w:numPr>
        <w:autoSpaceDE w:val="0"/>
        <w:ind w:firstLine="567"/>
        <w:jc w:val="both"/>
        <w:rPr>
          <w:sz w:val="26"/>
          <w:szCs w:val="26"/>
          <w:lang w:val="ru-RU"/>
        </w:rPr>
      </w:pPr>
      <w:r>
        <w:rPr>
          <w:sz w:val="26"/>
          <w:szCs w:val="26"/>
          <w:lang w:val="ru-RU"/>
        </w:rPr>
        <w:t>недолично понашање према осталим запосленима, ученицима и сарадницима и трећим лицима, односно понашање супротно одредбама општих аката Школе, а које не представља тежу повреду радних обавеза;</w:t>
      </w:r>
    </w:p>
    <w:p w:rsidR="004F0A99" w:rsidRDefault="0048516A">
      <w:pPr>
        <w:numPr>
          <w:ilvl w:val="0"/>
          <w:numId w:val="4"/>
        </w:numPr>
        <w:autoSpaceDE w:val="0"/>
        <w:jc w:val="both"/>
        <w:rPr>
          <w:sz w:val="26"/>
          <w:szCs w:val="26"/>
          <w:lang w:val="ru-RU"/>
        </w:rPr>
      </w:pPr>
      <w:r>
        <w:rPr>
          <w:sz w:val="26"/>
          <w:szCs w:val="26"/>
          <w:lang w:val="ru-RU"/>
        </w:rPr>
        <w:t xml:space="preserve">                        неоправдани изостанак с посла један радни дан;</w:t>
      </w:r>
    </w:p>
    <w:p w:rsidR="004F0A99" w:rsidRDefault="0048516A">
      <w:pPr>
        <w:numPr>
          <w:ilvl w:val="0"/>
          <w:numId w:val="4"/>
        </w:numPr>
        <w:autoSpaceDE w:val="0"/>
        <w:ind w:firstLine="567"/>
        <w:jc w:val="both"/>
        <w:rPr>
          <w:sz w:val="26"/>
          <w:szCs w:val="26"/>
          <w:lang w:val="ru-RU"/>
        </w:rPr>
      </w:pPr>
      <w:r>
        <w:rPr>
          <w:sz w:val="26"/>
          <w:szCs w:val="26"/>
          <w:lang w:val="ru-RU"/>
        </w:rPr>
        <w:t>самовољно мењање распореда часова без знања директора;</w:t>
      </w:r>
    </w:p>
    <w:p w:rsidR="004F0A99" w:rsidRDefault="0048516A">
      <w:pPr>
        <w:numPr>
          <w:ilvl w:val="0"/>
          <w:numId w:val="4"/>
        </w:numPr>
        <w:autoSpaceDE w:val="0"/>
        <w:ind w:firstLine="567"/>
        <w:jc w:val="both"/>
        <w:rPr>
          <w:sz w:val="26"/>
          <w:szCs w:val="26"/>
          <w:lang w:val="ru-RU"/>
        </w:rPr>
      </w:pPr>
      <w:r>
        <w:rPr>
          <w:sz w:val="26"/>
          <w:szCs w:val="26"/>
          <w:lang w:val="ru-RU"/>
        </w:rPr>
        <w:t>онемогућавање или спречавање другог радника у извршавању својих радних обавеза;</w:t>
      </w:r>
    </w:p>
    <w:p w:rsidR="004F0A99" w:rsidRDefault="0048516A">
      <w:pPr>
        <w:numPr>
          <w:ilvl w:val="0"/>
          <w:numId w:val="4"/>
        </w:numPr>
        <w:autoSpaceDE w:val="0"/>
        <w:ind w:firstLine="567"/>
        <w:jc w:val="both"/>
        <w:rPr>
          <w:sz w:val="26"/>
          <w:szCs w:val="26"/>
          <w:lang w:val="ru-RU"/>
        </w:rPr>
      </w:pPr>
      <w:r>
        <w:rPr>
          <w:sz w:val="26"/>
          <w:szCs w:val="26"/>
          <w:lang w:val="ru-RU"/>
        </w:rPr>
        <w:t>пушење у просторијама Школе и школском дворишту;</w:t>
      </w:r>
    </w:p>
    <w:p w:rsidR="004F0A99" w:rsidRDefault="0048516A">
      <w:pPr>
        <w:numPr>
          <w:ilvl w:val="0"/>
          <w:numId w:val="4"/>
        </w:numPr>
        <w:autoSpaceDE w:val="0"/>
        <w:ind w:firstLine="567"/>
        <w:jc w:val="both"/>
        <w:rPr>
          <w:sz w:val="26"/>
          <w:szCs w:val="26"/>
          <w:lang w:val="ru-RU"/>
        </w:rPr>
      </w:pPr>
      <w:r>
        <w:rPr>
          <w:sz w:val="26"/>
          <w:szCs w:val="26"/>
          <w:lang w:val="ru-RU"/>
        </w:rPr>
        <w:t>необавештавање ученика, родитеља и трећих лица о њиховим обавезама и одговорностима;</w:t>
      </w:r>
    </w:p>
    <w:p w:rsidR="004F0A99" w:rsidRDefault="0048516A">
      <w:pPr>
        <w:numPr>
          <w:ilvl w:val="0"/>
          <w:numId w:val="4"/>
        </w:numPr>
        <w:autoSpaceDE w:val="0"/>
        <w:ind w:firstLine="567"/>
        <w:jc w:val="both"/>
        <w:rPr>
          <w:sz w:val="26"/>
          <w:szCs w:val="26"/>
          <w:lang w:val="ru-RU"/>
        </w:rPr>
      </w:pPr>
      <w:r>
        <w:rPr>
          <w:sz w:val="26"/>
          <w:szCs w:val="26"/>
          <w:lang w:val="ru-RU"/>
        </w:rPr>
        <w:t xml:space="preserve">неоправдано неодазивање или изостајање са расправе запосленог који је позван као сведок у поступку за утврђивање дисциплинске одговорности другог запосленог; </w:t>
      </w:r>
    </w:p>
    <w:p w:rsidR="004F0A99" w:rsidRDefault="0048516A">
      <w:pPr>
        <w:numPr>
          <w:ilvl w:val="0"/>
          <w:numId w:val="4"/>
        </w:numPr>
        <w:autoSpaceDE w:val="0"/>
        <w:ind w:firstLine="567"/>
        <w:jc w:val="both"/>
        <w:rPr>
          <w:sz w:val="26"/>
          <w:szCs w:val="26"/>
          <w:lang w:val="ru-RU"/>
        </w:rPr>
      </w:pPr>
      <w:r>
        <w:rPr>
          <w:sz w:val="26"/>
          <w:szCs w:val="26"/>
          <w:lang w:val="ru-RU"/>
        </w:rPr>
        <w:t>непостојање дневне и месечне припреме за час и планова рада;</w:t>
      </w:r>
    </w:p>
    <w:p w:rsidR="004F0A99" w:rsidRDefault="0048516A">
      <w:pPr>
        <w:numPr>
          <w:ilvl w:val="0"/>
          <w:numId w:val="4"/>
        </w:numPr>
        <w:autoSpaceDE w:val="0"/>
        <w:ind w:firstLine="567"/>
        <w:jc w:val="both"/>
        <w:rPr>
          <w:sz w:val="26"/>
          <w:szCs w:val="26"/>
          <w:lang w:val="ru-RU"/>
        </w:rPr>
      </w:pPr>
      <w:r>
        <w:rPr>
          <w:sz w:val="26"/>
          <w:szCs w:val="26"/>
          <w:lang w:val="ru-RU"/>
        </w:rPr>
        <w:lastRenderedPageBreak/>
        <w:t>неоправдано одсуствовање с посла за време када је обавезно присуство (неприсуствовање седницама стручних органа, комисија и тимова);</w:t>
      </w:r>
    </w:p>
    <w:p w:rsidR="004F0A99" w:rsidRDefault="0048516A">
      <w:pPr>
        <w:numPr>
          <w:ilvl w:val="0"/>
          <w:numId w:val="4"/>
        </w:numPr>
        <w:autoSpaceDE w:val="0"/>
        <w:ind w:firstLine="567"/>
        <w:jc w:val="both"/>
        <w:rPr>
          <w:sz w:val="26"/>
          <w:szCs w:val="26"/>
          <w:lang w:val="ru-RU"/>
        </w:rPr>
      </w:pPr>
      <w:r>
        <w:rPr>
          <w:sz w:val="26"/>
          <w:szCs w:val="26"/>
          <w:lang w:val="ru-RU"/>
        </w:rPr>
        <w:t>неотклањање узрока који угрожавају безбедност и услове рада ученика, запослених и трећих лица;</w:t>
      </w:r>
    </w:p>
    <w:p w:rsidR="004F0A99" w:rsidRDefault="0048516A">
      <w:pPr>
        <w:numPr>
          <w:ilvl w:val="0"/>
          <w:numId w:val="4"/>
        </w:numPr>
        <w:autoSpaceDE w:val="0"/>
        <w:ind w:firstLine="567"/>
        <w:jc w:val="both"/>
        <w:rPr>
          <w:sz w:val="26"/>
          <w:szCs w:val="26"/>
          <w:lang w:val="ru-RU"/>
        </w:rPr>
      </w:pPr>
      <w:r>
        <w:rPr>
          <w:sz w:val="26"/>
          <w:szCs w:val="26"/>
          <w:lang w:val="ru-RU"/>
        </w:rPr>
        <w:t>одбијање да прими ученика на час или избацивање ученика са часа;</w:t>
      </w:r>
    </w:p>
    <w:p w:rsidR="004F0A99" w:rsidRDefault="0048516A">
      <w:pPr>
        <w:numPr>
          <w:ilvl w:val="0"/>
          <w:numId w:val="4"/>
        </w:numPr>
        <w:autoSpaceDE w:val="0"/>
        <w:ind w:firstLine="567"/>
        <w:jc w:val="both"/>
        <w:rPr>
          <w:sz w:val="26"/>
          <w:szCs w:val="26"/>
          <w:lang w:val="ru-RU"/>
        </w:rPr>
      </w:pPr>
      <w:r>
        <w:rPr>
          <w:sz w:val="26"/>
          <w:szCs w:val="26"/>
          <w:lang w:val="ru-RU"/>
        </w:rPr>
        <w:t>неуредно и неблаговремено вођење дневника рада тако што се не уписују изостанци ученика, не уписују часови, не попуњавају странице и табеле, не уписују оправдани и неоправдани изостанци, не уписују изречене васпитне и васпитно дисциплинске мере ученицима, односно неуредно вођење електронског дневника, а што не представља тежу повреду радне обавезе;</w:t>
      </w:r>
    </w:p>
    <w:p w:rsidR="004F0A99" w:rsidRDefault="0048516A">
      <w:pPr>
        <w:numPr>
          <w:ilvl w:val="0"/>
          <w:numId w:val="4"/>
        </w:numPr>
        <w:autoSpaceDE w:val="0"/>
        <w:ind w:firstLine="567"/>
        <w:jc w:val="both"/>
        <w:rPr>
          <w:sz w:val="26"/>
          <w:szCs w:val="26"/>
          <w:lang w:val="ru-RU"/>
        </w:rPr>
      </w:pPr>
      <w:r>
        <w:rPr>
          <w:sz w:val="26"/>
          <w:szCs w:val="26"/>
          <w:lang w:val="ru-RU"/>
        </w:rPr>
        <w:t>недостављање потврде лекара о привременој спречености за рад,  најкасније у року од три дана од дана настанка спречености;</w:t>
      </w:r>
    </w:p>
    <w:p w:rsidR="004F0A99" w:rsidRDefault="0048516A">
      <w:pPr>
        <w:numPr>
          <w:ilvl w:val="0"/>
          <w:numId w:val="4"/>
        </w:numPr>
        <w:autoSpaceDE w:val="0"/>
        <w:ind w:firstLine="567"/>
        <w:jc w:val="both"/>
        <w:rPr>
          <w:sz w:val="26"/>
          <w:szCs w:val="26"/>
          <w:lang w:val="ru-RU"/>
        </w:rPr>
      </w:pPr>
      <w:r>
        <w:rPr>
          <w:sz w:val="26"/>
          <w:szCs w:val="26"/>
          <w:lang w:val="ru-RU"/>
        </w:rPr>
        <w:t>одбијање писменог радног налога, односно одбијање пријема решења које доноси директор или школски одбор;</w:t>
      </w:r>
    </w:p>
    <w:p w:rsidR="004F0A99" w:rsidRDefault="0048516A">
      <w:pPr>
        <w:numPr>
          <w:ilvl w:val="0"/>
          <w:numId w:val="4"/>
        </w:numPr>
        <w:autoSpaceDE w:val="0"/>
        <w:ind w:firstLine="567"/>
        <w:jc w:val="both"/>
        <w:rPr>
          <w:sz w:val="26"/>
          <w:szCs w:val="26"/>
          <w:lang w:val="sr-Cyrl-CS"/>
        </w:rPr>
      </w:pPr>
      <w:r>
        <w:rPr>
          <w:sz w:val="26"/>
          <w:szCs w:val="26"/>
          <w:lang w:val="ru-RU"/>
        </w:rPr>
        <w:t xml:space="preserve">неизвршавање или неблаговремено извршавање радних обавеза које су предвиђене </w:t>
      </w:r>
      <w:r>
        <w:rPr>
          <w:sz w:val="26"/>
          <w:szCs w:val="26"/>
          <w:lang w:val="sr-Cyrl-CS"/>
        </w:rPr>
        <w:t xml:space="preserve">Решењем о утврђивању статуса наставника у погледу рада са пуним или непуним радним временом у оквиру 40 часовне радне недеље </w:t>
      </w:r>
      <w:r>
        <w:rPr>
          <w:sz w:val="26"/>
          <w:szCs w:val="26"/>
          <w:lang w:val="ru-RU"/>
        </w:rPr>
        <w:t xml:space="preserve">Правилником о организацији и систематизацији послова у </w:t>
      </w:r>
      <w:r>
        <w:rPr>
          <w:sz w:val="26"/>
          <w:szCs w:val="26"/>
        </w:rPr>
        <w:t xml:space="preserve">Медицинској </w:t>
      </w:r>
      <w:r>
        <w:rPr>
          <w:sz w:val="26"/>
          <w:szCs w:val="26"/>
          <w:lang w:val="ru-RU"/>
        </w:rPr>
        <w:t xml:space="preserve"> Школи;</w:t>
      </w:r>
    </w:p>
    <w:p w:rsidR="004F0A99" w:rsidRDefault="0048516A">
      <w:pPr>
        <w:pStyle w:val="cls1"/>
        <w:ind w:firstLine="567"/>
        <w:jc w:val="both"/>
        <w:rPr>
          <w:b/>
          <w:bCs/>
          <w:sz w:val="26"/>
          <w:szCs w:val="26"/>
          <w:lang w:val="sr-Cyrl-CS"/>
        </w:rPr>
      </w:pPr>
      <w:r>
        <w:rPr>
          <w:sz w:val="26"/>
          <w:szCs w:val="26"/>
          <w:lang w:val="sr-Cyrl-CS"/>
        </w:rPr>
        <w:t xml:space="preserve">За лакше повреде радне обавезе може се изрећи писмена опомена или новчана казна у висини закључно до </w:t>
      </w:r>
      <w:r>
        <w:rPr>
          <w:sz w:val="26"/>
          <w:szCs w:val="26"/>
        </w:rPr>
        <w:t>20</w:t>
      </w:r>
      <w:r>
        <w:rPr>
          <w:sz w:val="26"/>
          <w:szCs w:val="26"/>
          <w:lang w:val="sr-Cyrl-CS"/>
        </w:rPr>
        <w:t xml:space="preserve">% </w:t>
      </w:r>
      <w:r>
        <w:rPr>
          <w:rStyle w:val="cls01"/>
          <w:rFonts w:ascii="Times New Roman" w:hAnsi="Times New Roman" w:cs="Times New Roman"/>
          <w:sz w:val="26"/>
          <w:szCs w:val="26"/>
        </w:rPr>
        <w:t>од плате исплаћене за месец у коме jе одлука донета у траjању до три месеца.</w:t>
      </w:r>
    </w:p>
    <w:p w:rsidR="004F0A99" w:rsidRDefault="0048516A">
      <w:pPr>
        <w:ind w:firstLine="567"/>
        <w:jc w:val="both"/>
        <w:rPr>
          <w:sz w:val="26"/>
          <w:szCs w:val="26"/>
          <w:lang w:val="ru-RU"/>
        </w:rPr>
      </w:pPr>
      <w:r>
        <w:rPr>
          <w:b/>
          <w:bCs/>
          <w:sz w:val="26"/>
          <w:szCs w:val="26"/>
          <w:lang w:val="sr-Cyrl-CS"/>
        </w:rPr>
        <w:t>Теже повреде радних обавеза</w:t>
      </w:r>
    </w:p>
    <w:p w:rsidR="004F0A99" w:rsidRDefault="004F0A99">
      <w:pPr>
        <w:ind w:firstLine="567"/>
        <w:jc w:val="both"/>
        <w:rPr>
          <w:sz w:val="26"/>
          <w:szCs w:val="26"/>
          <w:lang w:val="ru-RU"/>
        </w:rPr>
      </w:pPr>
    </w:p>
    <w:p w:rsidR="004F0A99" w:rsidRDefault="00297315">
      <w:pPr>
        <w:ind w:firstLine="567"/>
        <w:jc w:val="center"/>
        <w:rPr>
          <w:b/>
          <w:bCs/>
          <w:sz w:val="26"/>
          <w:szCs w:val="26"/>
          <w:lang w:val="ru-RU"/>
        </w:rPr>
      </w:pPr>
      <w:r>
        <w:rPr>
          <w:b/>
          <w:bCs/>
          <w:sz w:val="26"/>
          <w:szCs w:val="26"/>
          <w:lang w:val="sr-Cyrl-CS"/>
        </w:rPr>
        <w:t>Члан 50</w:t>
      </w:r>
      <w:r w:rsidR="0048516A">
        <w:rPr>
          <w:b/>
          <w:bCs/>
          <w:sz w:val="26"/>
          <w:szCs w:val="26"/>
          <w:lang w:val="ru-RU"/>
        </w:rPr>
        <w:t>.</w:t>
      </w:r>
    </w:p>
    <w:p w:rsidR="004F0A99" w:rsidRDefault="004F0A99">
      <w:pPr>
        <w:ind w:firstLine="567"/>
        <w:jc w:val="center"/>
        <w:rPr>
          <w:b/>
          <w:bCs/>
          <w:sz w:val="26"/>
          <w:szCs w:val="26"/>
          <w:lang w:val="ru-RU"/>
        </w:rPr>
      </w:pPr>
    </w:p>
    <w:p w:rsidR="004F0A99" w:rsidRDefault="0048516A">
      <w:pPr>
        <w:pStyle w:val="cls1"/>
        <w:spacing w:after="0"/>
        <w:ind w:firstLine="567"/>
        <w:jc w:val="both"/>
        <w:rPr>
          <w:bCs/>
          <w:sz w:val="26"/>
          <w:szCs w:val="26"/>
          <w:lang w:val="sr-Cyrl-CS"/>
        </w:rPr>
      </w:pPr>
      <w:r>
        <w:rPr>
          <w:rStyle w:val="cls01"/>
          <w:rFonts w:ascii="Times New Roman" w:hAnsi="Times New Roman" w:cs="Times New Roman"/>
          <w:sz w:val="26"/>
          <w:szCs w:val="26"/>
        </w:rPr>
        <w:t xml:space="preserve">Теже повреде радне обавезе запосленог у Школи прописане су чланом 164. Закона о основама система образовања и васпитања (''Сл. гласник РС'', број </w:t>
      </w:r>
      <w:r w:rsidR="00297315">
        <w:rPr>
          <w:rStyle w:val="cls01"/>
          <w:rFonts w:ascii="Times New Roman" w:hAnsi="Times New Roman" w:cs="Times New Roman"/>
          <w:sz w:val="26"/>
          <w:szCs w:val="26"/>
        </w:rPr>
        <w:t>19/25</w:t>
      </w:r>
      <w:r>
        <w:rPr>
          <w:rStyle w:val="cls01"/>
          <w:rFonts w:ascii="Times New Roman" w:hAnsi="Times New Roman" w:cs="Times New Roman"/>
          <w:sz w:val="26"/>
          <w:szCs w:val="26"/>
        </w:rPr>
        <w:t>).</w:t>
      </w:r>
    </w:p>
    <w:p w:rsidR="004F0A99" w:rsidRDefault="004F0A99">
      <w:pPr>
        <w:ind w:firstLine="567"/>
        <w:jc w:val="both"/>
        <w:rPr>
          <w:bCs/>
          <w:sz w:val="26"/>
          <w:szCs w:val="26"/>
          <w:lang w:val="sr-Cyrl-CS"/>
        </w:rPr>
      </w:pPr>
    </w:p>
    <w:p w:rsidR="004F0A99" w:rsidRDefault="0048516A">
      <w:pPr>
        <w:pStyle w:val="normal0"/>
        <w:spacing w:before="0" w:after="0"/>
        <w:ind w:firstLine="567"/>
        <w:jc w:val="both"/>
        <w:rPr>
          <w:sz w:val="26"/>
          <w:szCs w:val="26"/>
        </w:rPr>
      </w:pPr>
      <w:r>
        <w:rPr>
          <w:b/>
          <w:bCs/>
          <w:sz w:val="26"/>
          <w:szCs w:val="26"/>
          <w:lang w:val="sr-Cyrl-CS"/>
        </w:rPr>
        <w:t>Дисциплински поступак</w:t>
      </w:r>
    </w:p>
    <w:p w:rsidR="004F0A99" w:rsidRDefault="004F0A99">
      <w:pPr>
        <w:pStyle w:val="normal0"/>
        <w:spacing w:before="0" w:after="0"/>
        <w:ind w:firstLine="567"/>
        <w:jc w:val="both"/>
        <w:rPr>
          <w:sz w:val="26"/>
          <w:szCs w:val="26"/>
        </w:rPr>
      </w:pPr>
    </w:p>
    <w:p w:rsidR="004F0A99" w:rsidRDefault="00297315">
      <w:pPr>
        <w:ind w:firstLine="567"/>
        <w:jc w:val="center"/>
        <w:rPr>
          <w:b/>
          <w:sz w:val="26"/>
          <w:szCs w:val="26"/>
          <w:lang w:val="sr-Cyrl-CS"/>
        </w:rPr>
      </w:pPr>
      <w:r>
        <w:rPr>
          <w:b/>
          <w:sz w:val="26"/>
          <w:szCs w:val="26"/>
          <w:lang w:val="sr-Cyrl-CS"/>
        </w:rPr>
        <w:t>Члан 51</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Директор установе покреће и води дисциплински поступак, доноси решење и изриче меру у дисциплинском поступку против запосленог. </w:t>
      </w:r>
    </w:p>
    <w:p w:rsidR="00510462" w:rsidRPr="00510462" w:rsidRDefault="00510462">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одбор доноси одлуку о одговорности директора за тежу повреду радне обавезе или повреду забране из члана 110-113. Закона.</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Дисциплински поступак покреће се писменим закључком коjи садржи податке о запосленом, опис повреде забране, односно радне обавезе, време, место и начин извршења и доказе коjи указуjу на извршење повреде.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Запослени jе дужан да се писмено изjасни на наводе из закључка из става 3. овог члана у року од осам дана од дана приjема закључка.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мора бити саслушан, са правом да усмено изложи своjу одбрану, сам или преко заступника, а може за расправу доставити и писмену одбрану.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Изузетно, расправа се може одржати и без присуства запосленог, под условом да jе запослени на расправу уредно позван.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Дисциплински поступак jе jаван, осим у случаjевима прописаним законом.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 спроведеном поступку доноси се решење коjим се запосленом изриче дисциплинска мера, мера коjом се ослобађа од одговорности или мера коjом се поступак обуставља.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jе повреда учињена, осим ако jе учињена повреда забране из чл. 110–113. Закона о основама система образовања и васпитања, у ком случаjу покретање дисциплинског поступка застарева у року од две године од дана када jе учињена повреда забране.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Вођење дисциплинског поступка застарева у року од шест месеци од дана покретања дисциплинског поступка.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Застарелост не тече ако дисциплински поступак не може да се покрене или води због одсуства запосленог или других разлога у складу са законом.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У току покретања и  вођења дисциплинског поступка директор школе за достављање  запосленом: закључка о покретању дисциплинског поступка, позива за расправу , решења и др. списа  поступа по одредбе Закона о раду</w:t>
      </w:r>
      <w:r>
        <w:rPr>
          <w:rStyle w:val="cls01"/>
          <w:rFonts w:ascii="Times New Roman" w:hAnsi="Times New Roman" w:cs="Times New Roman"/>
          <w:color w:val="C00000"/>
          <w:sz w:val="26"/>
          <w:szCs w:val="26"/>
        </w:rPr>
        <w:t>.</w:t>
      </w:r>
    </w:p>
    <w:p w:rsidR="004F0A99" w:rsidRDefault="004F0A99">
      <w:pPr>
        <w:tabs>
          <w:tab w:val="left" w:pos="1152"/>
        </w:tabs>
        <w:ind w:firstLine="567"/>
        <w:jc w:val="both"/>
        <w:rPr>
          <w:sz w:val="26"/>
          <w:szCs w:val="26"/>
          <w:lang w:val="ru-RU"/>
        </w:rPr>
      </w:pPr>
    </w:p>
    <w:p w:rsidR="004F0A99" w:rsidRDefault="00EE18D1">
      <w:pPr>
        <w:ind w:firstLine="567"/>
        <w:jc w:val="center"/>
        <w:rPr>
          <w:b/>
          <w:sz w:val="26"/>
          <w:szCs w:val="26"/>
          <w:lang w:val="sr-Cyrl-CS"/>
        </w:rPr>
      </w:pPr>
      <w:r>
        <w:rPr>
          <w:b/>
          <w:sz w:val="26"/>
          <w:szCs w:val="26"/>
          <w:lang w:val="sr-Cyrl-CS"/>
        </w:rPr>
        <w:t>Члан 52</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Дисциплински поступак се не покреће и не води за учињену лакшу повреду радне обавезе у складу са чланом 165. став 1. Закона о основама система образовања и васпитања.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Начин и поступак изрицања дисциплинских мера за лакше повреде радне обавезе, Школа утврђује овим Правилником.</w:t>
      </w:r>
    </w:p>
    <w:p w:rsidR="004F0A99" w:rsidRDefault="0048516A">
      <w:pPr>
        <w:tabs>
          <w:tab w:val="left" w:pos="1152"/>
        </w:tabs>
        <w:ind w:firstLine="567"/>
        <w:jc w:val="both"/>
        <w:rPr>
          <w:sz w:val="26"/>
          <w:szCs w:val="26"/>
          <w:lang w:val="ru-RU"/>
        </w:rPr>
      </w:pPr>
      <w:r>
        <w:rPr>
          <w:sz w:val="26"/>
          <w:szCs w:val="26"/>
          <w:lang w:val="ru-RU"/>
        </w:rPr>
        <w:t>Директор школе када утврди да је запослени учинио први пут било коју лакшу повреду обавезе из члана 48. овог Правилника,  дужан је да запосленог позове на разговор, обави разговор са запосленим, упути га да више не чини лакше повреде обавезе.</w:t>
      </w:r>
    </w:p>
    <w:p w:rsidR="004F0A99" w:rsidRDefault="0048516A">
      <w:pPr>
        <w:tabs>
          <w:tab w:val="left" w:pos="1152"/>
        </w:tabs>
        <w:ind w:firstLine="567"/>
        <w:jc w:val="both"/>
        <w:rPr>
          <w:sz w:val="26"/>
          <w:szCs w:val="26"/>
          <w:lang w:val="ru-RU"/>
        </w:rPr>
      </w:pPr>
      <w:r>
        <w:rPr>
          <w:sz w:val="26"/>
          <w:szCs w:val="26"/>
          <w:lang w:val="ru-RU"/>
        </w:rPr>
        <w:t xml:space="preserve">Директор школе када утврди да је запослени учинио други пут било коју лакшу повреду обавезе из члана 48. овог Правилника,  дужан је да запосленог позове на разговор, обави разговор са запосленим, и изриче  му писмену опомену. </w:t>
      </w:r>
    </w:p>
    <w:p w:rsidR="004F0A99" w:rsidRDefault="0048516A">
      <w:pPr>
        <w:tabs>
          <w:tab w:val="left" w:pos="1152"/>
        </w:tabs>
        <w:ind w:firstLine="567"/>
        <w:jc w:val="both"/>
        <w:rPr>
          <w:sz w:val="26"/>
          <w:szCs w:val="26"/>
          <w:lang w:val="ru-RU"/>
        </w:rPr>
      </w:pPr>
      <w:r>
        <w:rPr>
          <w:sz w:val="26"/>
          <w:szCs w:val="26"/>
          <w:lang w:val="ru-RU"/>
        </w:rPr>
        <w:t>Директор школе сачињава Извештај о лакшој повреди обавеза.</w:t>
      </w:r>
    </w:p>
    <w:p w:rsidR="004F0A99" w:rsidRDefault="0048516A">
      <w:pPr>
        <w:tabs>
          <w:tab w:val="left" w:pos="1152"/>
        </w:tabs>
        <w:jc w:val="both"/>
        <w:rPr>
          <w:sz w:val="26"/>
          <w:szCs w:val="26"/>
          <w:lang w:val="ru-RU"/>
        </w:rPr>
      </w:pPr>
      <w:r>
        <w:rPr>
          <w:sz w:val="26"/>
          <w:szCs w:val="26"/>
          <w:lang w:val="ru-RU"/>
        </w:rPr>
        <w:t xml:space="preserve">          Писмена опомена  запосленом се доставља лично.</w:t>
      </w:r>
    </w:p>
    <w:p w:rsidR="004F0A99" w:rsidRDefault="0048516A">
      <w:pPr>
        <w:tabs>
          <w:tab w:val="left" w:pos="1152"/>
        </w:tabs>
        <w:ind w:firstLine="567"/>
        <w:jc w:val="both"/>
        <w:rPr>
          <w:sz w:val="26"/>
          <w:szCs w:val="26"/>
          <w:lang w:val="ru-RU"/>
        </w:rPr>
      </w:pPr>
      <w:r>
        <w:rPr>
          <w:sz w:val="26"/>
          <w:szCs w:val="26"/>
          <w:lang w:val="ru-RU"/>
        </w:rPr>
        <w:t>Писмена опомена је коначна и на исту запослени нема права приговора.</w:t>
      </w:r>
    </w:p>
    <w:p w:rsidR="004F0A99" w:rsidRDefault="004F0A99">
      <w:pPr>
        <w:tabs>
          <w:tab w:val="left" w:pos="1152"/>
        </w:tabs>
        <w:ind w:firstLine="567"/>
        <w:jc w:val="both"/>
        <w:rPr>
          <w:sz w:val="26"/>
          <w:szCs w:val="26"/>
          <w:lang w:val="ru-RU"/>
        </w:rPr>
      </w:pPr>
    </w:p>
    <w:p w:rsidR="004F0A99" w:rsidRDefault="0048516A">
      <w:pPr>
        <w:tabs>
          <w:tab w:val="left" w:pos="1152"/>
        </w:tabs>
        <w:ind w:firstLine="567"/>
        <w:jc w:val="both"/>
        <w:rPr>
          <w:sz w:val="26"/>
          <w:szCs w:val="26"/>
          <w:lang w:val="ru-RU"/>
        </w:rPr>
      </w:pPr>
      <w:r>
        <w:rPr>
          <w:sz w:val="26"/>
          <w:szCs w:val="26"/>
          <w:lang w:val="ru-RU"/>
        </w:rPr>
        <w:t>Директор школе када утврди да  запослени учестало чини  лакшу повреду радне обавезе из члана 48 овог Правилника, може  изрећи новчану казну у висини до 20%  од плате исплаћене за месец у коме је одлука донета . Новчана казна може трајати од  једног до три месеца.</w:t>
      </w:r>
    </w:p>
    <w:p w:rsidR="004F0A99" w:rsidRDefault="0048516A">
      <w:pPr>
        <w:tabs>
          <w:tab w:val="left" w:pos="1152"/>
        </w:tabs>
        <w:ind w:firstLine="567"/>
        <w:jc w:val="both"/>
        <w:rPr>
          <w:sz w:val="26"/>
          <w:szCs w:val="26"/>
          <w:lang w:val="ru-RU"/>
        </w:rPr>
      </w:pPr>
      <w:r>
        <w:rPr>
          <w:sz w:val="26"/>
          <w:szCs w:val="26"/>
          <w:lang w:val="ru-RU"/>
        </w:rPr>
        <w:lastRenderedPageBreak/>
        <w:t>Пре изрицања мере новчане казне директор школе прибавља писмену изјаву од запосленог.</w:t>
      </w:r>
    </w:p>
    <w:p w:rsidR="004F0A99" w:rsidRDefault="0048516A">
      <w:pPr>
        <w:tabs>
          <w:tab w:val="left" w:pos="1152"/>
        </w:tabs>
        <w:ind w:firstLine="567"/>
        <w:jc w:val="both"/>
        <w:rPr>
          <w:rStyle w:val="cls01"/>
          <w:rFonts w:ascii="Times New Roman" w:hAnsi="Times New Roman" w:cs="Times New Roman"/>
          <w:color w:val="333333"/>
          <w:sz w:val="26"/>
          <w:szCs w:val="26"/>
          <w:lang w:val="ru-RU"/>
        </w:rPr>
      </w:pPr>
      <w:r>
        <w:rPr>
          <w:sz w:val="26"/>
          <w:szCs w:val="26"/>
          <w:lang w:val="ru-RU"/>
        </w:rPr>
        <w:t xml:space="preserve">Директор школе доноси Решење о изреченој  новчаној казне. </w:t>
      </w:r>
    </w:p>
    <w:p w:rsidR="004F0A99" w:rsidRDefault="0048516A">
      <w:pPr>
        <w:tabs>
          <w:tab w:val="left" w:pos="1152"/>
        </w:tabs>
        <w:ind w:firstLine="567"/>
        <w:jc w:val="both"/>
        <w:rPr>
          <w:sz w:val="26"/>
          <w:szCs w:val="26"/>
          <w:lang w:val="ru-RU"/>
        </w:rPr>
      </w:pPr>
      <w:r>
        <w:rPr>
          <w:rStyle w:val="cls01"/>
          <w:rFonts w:ascii="Times New Roman" w:hAnsi="Times New Roman" w:cs="Times New Roman"/>
          <w:color w:val="333333"/>
          <w:sz w:val="26"/>
          <w:szCs w:val="26"/>
          <w:lang w:val="ru-RU"/>
        </w:rPr>
        <w:t>Запослени може уложити Школском одбору жалбу на решење у року од 15 дана од дана пријема решења. Приговор не одлаже извршење  решење.</w:t>
      </w:r>
    </w:p>
    <w:p w:rsidR="004F0A99" w:rsidRDefault="0048516A">
      <w:pPr>
        <w:ind w:firstLine="567"/>
        <w:jc w:val="both"/>
        <w:rPr>
          <w:b/>
          <w:bCs/>
          <w:sz w:val="26"/>
          <w:szCs w:val="26"/>
          <w:lang w:val="sr-Cyrl-CS"/>
        </w:rPr>
      </w:pPr>
      <w:r>
        <w:rPr>
          <w:sz w:val="26"/>
          <w:szCs w:val="26"/>
          <w:lang w:val="ru-RU"/>
        </w:rPr>
        <w:tab/>
      </w:r>
    </w:p>
    <w:p w:rsidR="004F0A99" w:rsidRDefault="00EE18D1">
      <w:pPr>
        <w:ind w:firstLine="567"/>
        <w:jc w:val="center"/>
        <w:rPr>
          <w:sz w:val="26"/>
          <w:szCs w:val="26"/>
          <w:lang w:val="ru-RU"/>
        </w:rPr>
      </w:pPr>
      <w:r>
        <w:rPr>
          <w:b/>
          <w:bCs/>
          <w:sz w:val="26"/>
          <w:szCs w:val="26"/>
          <w:lang w:val="sr-Cyrl-CS"/>
        </w:rPr>
        <w:t>Члан 53</w:t>
      </w:r>
      <w:r w:rsidR="0048516A">
        <w:rPr>
          <w:b/>
          <w:bCs/>
          <w:sz w:val="26"/>
          <w:szCs w:val="26"/>
          <w:lang w:val="ru-RU"/>
        </w:rPr>
        <w:t>.</w:t>
      </w:r>
    </w:p>
    <w:p w:rsidR="004F0A99" w:rsidRDefault="004F0A99">
      <w:pPr>
        <w:ind w:firstLine="567"/>
        <w:jc w:val="center"/>
        <w:rPr>
          <w:sz w:val="26"/>
          <w:szCs w:val="26"/>
          <w:lang w:val="ru-RU"/>
        </w:rPr>
      </w:pPr>
    </w:p>
    <w:p w:rsidR="004F0A99" w:rsidRDefault="0048516A">
      <w:pPr>
        <w:ind w:firstLine="567"/>
        <w:jc w:val="both"/>
        <w:rPr>
          <w:sz w:val="26"/>
          <w:szCs w:val="26"/>
          <w:lang w:val="sr-Cyrl-CS"/>
        </w:rPr>
      </w:pPr>
      <w:r>
        <w:rPr>
          <w:sz w:val="26"/>
          <w:szCs w:val="26"/>
          <w:lang w:val="sr-Cyrl-CS"/>
        </w:rPr>
        <w:t>Сваки запослени у Школи има право на иницијативу за покретање дисциплинског поступка, која се директору мора доставити у писаној фдорми са образложењем.</w:t>
      </w:r>
    </w:p>
    <w:p w:rsidR="004F0A99" w:rsidRDefault="0048516A">
      <w:pPr>
        <w:ind w:firstLine="567"/>
        <w:jc w:val="both"/>
        <w:rPr>
          <w:sz w:val="26"/>
          <w:szCs w:val="26"/>
          <w:lang w:val="sr-Cyrl-CS"/>
        </w:rPr>
      </w:pPr>
      <w:r>
        <w:rPr>
          <w:sz w:val="26"/>
          <w:szCs w:val="26"/>
          <w:lang w:val="sr-Cyrl-CS"/>
        </w:rPr>
        <w:t>Директор Школе може покренути дисциплински поступак на основу личног запажања или на основу евиденције о раду запослених.</w:t>
      </w:r>
    </w:p>
    <w:p w:rsidR="004F0A99" w:rsidRDefault="0048516A">
      <w:pPr>
        <w:ind w:firstLine="567"/>
        <w:jc w:val="both"/>
        <w:rPr>
          <w:sz w:val="26"/>
          <w:szCs w:val="26"/>
          <w:lang w:val="sr-Cyrl-CS"/>
        </w:rPr>
      </w:pPr>
      <w:r>
        <w:rPr>
          <w:sz w:val="26"/>
          <w:szCs w:val="26"/>
          <w:lang w:val="sr-Cyrl-CS"/>
        </w:rPr>
        <w:t xml:space="preserve">Директор Школе не може покренути поступак против запосленог када личним запажањем није присуствовао повреди обавезе, када није сачинио евиденцију о раду запослених, или нема потписану и образложену иницијативу другог запосленог.   </w:t>
      </w:r>
    </w:p>
    <w:p w:rsidR="004F0A99" w:rsidRDefault="0048516A">
      <w:pPr>
        <w:ind w:firstLine="567"/>
        <w:jc w:val="both"/>
        <w:rPr>
          <w:sz w:val="26"/>
          <w:szCs w:val="26"/>
          <w:lang w:val="sr-Cyrl-CS"/>
        </w:rPr>
      </w:pPr>
      <w:r>
        <w:rPr>
          <w:sz w:val="26"/>
          <w:szCs w:val="26"/>
          <w:lang w:val="sr-Cyrl-CS"/>
        </w:rPr>
        <w:t>Родитељ или старатељ ученика који сматра да је радњом запосленог у Школи дошло до повреде обавеза од стране запосленог има право да покрене иницијативу за покретање дисциплинског поступка.</w:t>
      </w:r>
    </w:p>
    <w:p w:rsidR="004F0A99" w:rsidRDefault="0048516A">
      <w:pPr>
        <w:ind w:firstLine="567"/>
        <w:jc w:val="both"/>
        <w:rPr>
          <w:sz w:val="26"/>
          <w:szCs w:val="26"/>
          <w:lang w:val="sr-Cyrl-CS"/>
        </w:rPr>
      </w:pPr>
      <w:r>
        <w:rPr>
          <w:sz w:val="26"/>
          <w:szCs w:val="26"/>
          <w:lang w:val="sr-Cyrl-CS"/>
        </w:rPr>
        <w:t>Иницијатива за покретање  подноси се у писменом облику директору Школе и садржи укратко: име и презиме запосленог који је извршио повреду, опис поврде, време извршења повреде и сведоке.</w:t>
      </w:r>
    </w:p>
    <w:p w:rsidR="004F0A99" w:rsidRDefault="0048516A">
      <w:pPr>
        <w:ind w:firstLine="567"/>
        <w:jc w:val="both"/>
        <w:rPr>
          <w:sz w:val="26"/>
          <w:szCs w:val="26"/>
          <w:lang w:val="ru-RU"/>
        </w:rPr>
      </w:pPr>
      <w:r>
        <w:rPr>
          <w:sz w:val="26"/>
          <w:szCs w:val="26"/>
          <w:lang w:val="sr-Cyrl-CS"/>
        </w:rPr>
        <w:t>У поступку за утврђивање одговорности запосленог, директор Школе је дужан да омогући учешће представника синдиката уколико их има у школи.</w:t>
      </w:r>
    </w:p>
    <w:p w:rsidR="004F0A99" w:rsidRDefault="0048516A">
      <w:pPr>
        <w:ind w:firstLine="567"/>
        <w:jc w:val="both"/>
        <w:rPr>
          <w:b/>
          <w:bCs/>
          <w:sz w:val="26"/>
          <w:szCs w:val="26"/>
          <w:lang w:val="sr-Cyrl-CS"/>
        </w:rPr>
      </w:pPr>
      <w:r>
        <w:rPr>
          <w:sz w:val="26"/>
          <w:szCs w:val="26"/>
          <w:lang w:val="ru-RU"/>
        </w:rPr>
        <w:t xml:space="preserve">Директор Школе уколико утврди да постоје основа за вођење дисциплинског поступка доноси Закључак о покретању дисциплинског поступка. </w:t>
      </w:r>
    </w:p>
    <w:p w:rsidR="004F0A99" w:rsidRDefault="00EE18D1">
      <w:pPr>
        <w:ind w:firstLine="567"/>
        <w:jc w:val="center"/>
        <w:rPr>
          <w:sz w:val="26"/>
          <w:szCs w:val="26"/>
          <w:lang w:val="ru-RU"/>
        </w:rPr>
      </w:pPr>
      <w:r>
        <w:rPr>
          <w:b/>
          <w:bCs/>
          <w:sz w:val="26"/>
          <w:szCs w:val="26"/>
          <w:lang w:val="sr-Cyrl-CS"/>
        </w:rPr>
        <w:t>Члан 54</w:t>
      </w:r>
      <w:r w:rsidR="0048516A">
        <w:rPr>
          <w:b/>
          <w:bCs/>
          <w:sz w:val="26"/>
          <w:szCs w:val="26"/>
          <w:lang w:val="ru-RU"/>
        </w:rPr>
        <w:t>.</w:t>
      </w:r>
    </w:p>
    <w:p w:rsidR="004F0A99" w:rsidRDefault="004F0A99">
      <w:pPr>
        <w:ind w:firstLine="567"/>
        <w:jc w:val="center"/>
        <w:rPr>
          <w:sz w:val="26"/>
          <w:szCs w:val="26"/>
          <w:lang w:val="ru-RU"/>
        </w:rPr>
      </w:pPr>
    </w:p>
    <w:p w:rsidR="004F0A99" w:rsidRDefault="0048516A">
      <w:pPr>
        <w:ind w:firstLine="567"/>
        <w:jc w:val="both"/>
        <w:rPr>
          <w:sz w:val="26"/>
          <w:szCs w:val="26"/>
          <w:lang w:val="ru-RU"/>
        </w:rPr>
      </w:pPr>
      <w:r>
        <w:rPr>
          <w:sz w:val="26"/>
          <w:szCs w:val="26"/>
          <w:lang w:val="sr-Cyrl-CS"/>
        </w:rPr>
        <w:t>Директор Школе дужан је да позив за расправу достави запосленом против кога се покреће поступак,  подносиоцу иницијативе  за покретање дисциплинског поступка, сведоцима (ако их има) и синдикату.</w:t>
      </w:r>
    </w:p>
    <w:p w:rsidR="004F0A99" w:rsidRDefault="0048516A">
      <w:pPr>
        <w:tabs>
          <w:tab w:val="left" w:pos="-90"/>
        </w:tabs>
        <w:ind w:firstLine="567"/>
        <w:jc w:val="both"/>
        <w:rPr>
          <w:sz w:val="26"/>
          <w:szCs w:val="26"/>
          <w:lang w:val="sr-Cyrl-CS"/>
        </w:rPr>
      </w:pPr>
      <w:r>
        <w:rPr>
          <w:sz w:val="26"/>
          <w:szCs w:val="26"/>
          <w:lang w:val="ru-RU"/>
        </w:rPr>
        <w:t>Уколико директор Школе сматра да нема основа за покретање дисциплинског поступка донеће решење којим одбацује дисциплинску пријаву за покретањем дисциплинског поступка коју доставља подносиоцу пријаве.</w:t>
      </w:r>
    </w:p>
    <w:p w:rsidR="004F0A99" w:rsidRDefault="004F0A99">
      <w:pPr>
        <w:ind w:left="180" w:firstLine="567"/>
        <w:jc w:val="both"/>
        <w:rPr>
          <w:sz w:val="26"/>
          <w:szCs w:val="26"/>
          <w:lang w:val="sr-Cyrl-CS"/>
        </w:rPr>
      </w:pPr>
    </w:p>
    <w:p w:rsidR="004F0A99" w:rsidRDefault="00EE18D1">
      <w:pPr>
        <w:ind w:firstLine="567"/>
        <w:jc w:val="center"/>
        <w:rPr>
          <w:sz w:val="26"/>
          <w:szCs w:val="26"/>
          <w:lang w:val="sr-Cyrl-CS"/>
        </w:rPr>
      </w:pPr>
      <w:r>
        <w:rPr>
          <w:b/>
          <w:bCs/>
          <w:sz w:val="26"/>
          <w:szCs w:val="26"/>
          <w:lang w:val="sr-Cyrl-CS"/>
        </w:rPr>
        <w:t>Члан 55</w:t>
      </w:r>
      <w:r w:rsidR="0048516A">
        <w:rPr>
          <w:b/>
          <w:bCs/>
          <w:sz w:val="26"/>
          <w:szCs w:val="26"/>
          <w:lang w:val="ru-RU"/>
        </w:rPr>
        <w:t>.</w:t>
      </w:r>
    </w:p>
    <w:p w:rsidR="004F0A99" w:rsidRDefault="004F0A99">
      <w:pPr>
        <w:ind w:firstLine="567"/>
        <w:jc w:val="center"/>
        <w:rPr>
          <w:sz w:val="26"/>
          <w:szCs w:val="26"/>
          <w:lang w:val="sr-Cyrl-CS"/>
        </w:rPr>
      </w:pPr>
    </w:p>
    <w:p w:rsidR="004F0A99" w:rsidRDefault="0048516A">
      <w:pPr>
        <w:ind w:firstLine="567"/>
        <w:jc w:val="both"/>
        <w:rPr>
          <w:b/>
          <w:bCs/>
          <w:sz w:val="26"/>
          <w:szCs w:val="26"/>
          <w:lang w:val="sr-Cyrl-CS"/>
        </w:rPr>
      </w:pPr>
      <w:r>
        <w:rPr>
          <w:sz w:val="26"/>
          <w:szCs w:val="26"/>
          <w:lang w:val="sr-Cyrl-CS"/>
        </w:rPr>
        <w:t xml:space="preserve">Запослени има право да у дисциплинском поступку ангажује браниоца. </w:t>
      </w:r>
    </w:p>
    <w:p w:rsidR="004F0A99" w:rsidRDefault="0048516A">
      <w:pPr>
        <w:ind w:firstLine="567"/>
        <w:jc w:val="center"/>
        <w:rPr>
          <w:sz w:val="26"/>
          <w:szCs w:val="26"/>
          <w:lang w:val="sr-Cyrl-CS"/>
        </w:rPr>
      </w:pPr>
      <w:r>
        <w:rPr>
          <w:b/>
          <w:bCs/>
          <w:sz w:val="26"/>
          <w:szCs w:val="26"/>
          <w:lang w:val="sr-Cyrl-CS"/>
        </w:rPr>
        <w:t>Члан</w:t>
      </w:r>
      <w:r w:rsidR="00EE18D1">
        <w:rPr>
          <w:b/>
          <w:bCs/>
          <w:sz w:val="26"/>
          <w:szCs w:val="26"/>
          <w:lang w:val="sr-Cyrl-CS"/>
        </w:rPr>
        <w:t xml:space="preserve"> 56</w:t>
      </w:r>
      <w:r>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b/>
          <w:bCs/>
          <w:sz w:val="26"/>
          <w:szCs w:val="26"/>
          <w:lang w:val="sr-Cyrl-CS"/>
        </w:rPr>
      </w:pPr>
      <w:r>
        <w:rPr>
          <w:sz w:val="26"/>
          <w:szCs w:val="26"/>
          <w:lang w:val="sr-Cyrl-CS"/>
        </w:rPr>
        <w:t>Директор Школе може непосредно, или уз учешће стручног лица, да спроведе увиђај ради утврђивања околоности и чињеница које су релевантне, а у вези са предметном повредом радне обавезе.</w:t>
      </w:r>
    </w:p>
    <w:p w:rsidR="004F0A99" w:rsidRDefault="004F0A99">
      <w:pPr>
        <w:ind w:left="180" w:firstLine="567"/>
        <w:jc w:val="both"/>
        <w:rPr>
          <w:b/>
          <w:bCs/>
          <w:sz w:val="26"/>
          <w:szCs w:val="26"/>
          <w:lang w:val="sr-Cyrl-CS"/>
        </w:rPr>
      </w:pPr>
    </w:p>
    <w:p w:rsidR="004F0A99" w:rsidRDefault="00EE18D1">
      <w:pPr>
        <w:ind w:left="180" w:firstLine="567"/>
        <w:jc w:val="center"/>
        <w:rPr>
          <w:sz w:val="26"/>
          <w:szCs w:val="26"/>
          <w:lang w:val="sr-Cyrl-CS"/>
        </w:rPr>
      </w:pPr>
      <w:r>
        <w:rPr>
          <w:b/>
          <w:bCs/>
          <w:sz w:val="26"/>
          <w:szCs w:val="26"/>
          <w:lang w:val="sr-Cyrl-CS"/>
        </w:rPr>
        <w:t>Члан 57</w:t>
      </w:r>
      <w:r w:rsidR="0048516A">
        <w:rPr>
          <w:b/>
          <w:bCs/>
          <w:sz w:val="26"/>
          <w:szCs w:val="26"/>
          <w:lang w:val="ru-RU"/>
        </w:rPr>
        <w:t>.</w:t>
      </w:r>
    </w:p>
    <w:p w:rsidR="004F0A99" w:rsidRDefault="004F0A99">
      <w:pPr>
        <w:ind w:left="180"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lastRenderedPageBreak/>
        <w:t>О саслушању запосленог, саслушању сведока, о спровођењу других доказа у дисциплинском поступку, као и на расправи, води се записник.</w:t>
      </w:r>
    </w:p>
    <w:p w:rsidR="004F0A99" w:rsidRDefault="0048516A">
      <w:pPr>
        <w:ind w:firstLine="567"/>
        <w:jc w:val="both"/>
        <w:rPr>
          <w:b/>
          <w:bCs/>
          <w:sz w:val="26"/>
          <w:szCs w:val="26"/>
          <w:lang w:val="sr-Cyrl-CS"/>
        </w:rPr>
      </w:pPr>
      <w:r>
        <w:rPr>
          <w:sz w:val="26"/>
          <w:szCs w:val="26"/>
          <w:lang w:val="sr-Cyrl-CS"/>
        </w:rPr>
        <w:t xml:space="preserve">Записник из предходног става води лице које директор Школе именује. </w:t>
      </w:r>
    </w:p>
    <w:p w:rsidR="004F0A99" w:rsidRDefault="0048516A">
      <w:pPr>
        <w:ind w:left="180" w:firstLine="567"/>
        <w:jc w:val="both"/>
        <w:rPr>
          <w:b/>
          <w:bCs/>
          <w:sz w:val="26"/>
          <w:szCs w:val="26"/>
          <w:lang w:val="sr-Cyrl-CS"/>
        </w:rPr>
      </w:pPr>
      <w:r>
        <w:rPr>
          <w:b/>
          <w:bCs/>
          <w:sz w:val="26"/>
          <w:szCs w:val="26"/>
          <w:lang w:val="sr-Cyrl-CS"/>
        </w:rPr>
        <w:t xml:space="preserve">                                                               </w:t>
      </w:r>
    </w:p>
    <w:p w:rsidR="004F0A99" w:rsidRDefault="00EE18D1">
      <w:pPr>
        <w:ind w:firstLine="567"/>
        <w:jc w:val="center"/>
        <w:rPr>
          <w:sz w:val="26"/>
          <w:szCs w:val="26"/>
          <w:lang w:val="sr-Cyrl-CS"/>
        </w:rPr>
      </w:pPr>
      <w:r>
        <w:rPr>
          <w:b/>
          <w:bCs/>
          <w:sz w:val="26"/>
          <w:szCs w:val="26"/>
          <w:lang w:val="sr-Cyrl-CS"/>
        </w:rPr>
        <w:t>Члан 58</w:t>
      </w:r>
      <w:r w:rsidR="0048516A">
        <w:rPr>
          <w:b/>
          <w:bCs/>
          <w:sz w:val="26"/>
          <w:szCs w:val="26"/>
          <w:lang w:val="ru-RU"/>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При изрицању мере због повреде радне обавезе, узимају се у обзир нарочито: тежина повреде и њене последице, степен одговорности запосленог, ранији рад и понашање на раду, олакшавајуће  околности  као и друге околности које би могле да утичу на врсту и висину мере.</w:t>
      </w:r>
    </w:p>
    <w:p w:rsidR="004F0A99" w:rsidRDefault="0048516A">
      <w:pPr>
        <w:ind w:firstLine="567"/>
        <w:jc w:val="both"/>
        <w:rPr>
          <w:b/>
          <w:bCs/>
          <w:sz w:val="26"/>
          <w:szCs w:val="26"/>
          <w:lang w:val="sr-Cyrl-CS"/>
        </w:rPr>
      </w:pPr>
      <w:r>
        <w:rPr>
          <w:sz w:val="26"/>
          <w:szCs w:val="26"/>
          <w:lang w:val="sr-Cyrl-CS"/>
        </w:rPr>
        <w:t>Ако је повредом радне обавезе настала штета, директор доноси одлуку о накнади штете.</w:t>
      </w:r>
    </w:p>
    <w:p w:rsidR="004F0A99" w:rsidRDefault="004F0A99">
      <w:pPr>
        <w:ind w:firstLine="567"/>
        <w:jc w:val="center"/>
        <w:rPr>
          <w:b/>
          <w:bCs/>
          <w:sz w:val="26"/>
          <w:szCs w:val="26"/>
          <w:lang w:val="sr-Cyrl-CS"/>
        </w:rPr>
      </w:pPr>
    </w:p>
    <w:p w:rsidR="004F0A99" w:rsidRDefault="00EE18D1">
      <w:pPr>
        <w:ind w:firstLine="567"/>
        <w:jc w:val="center"/>
        <w:rPr>
          <w:sz w:val="26"/>
          <w:szCs w:val="26"/>
          <w:lang w:val="sr-Cyrl-CS"/>
        </w:rPr>
      </w:pPr>
      <w:r>
        <w:rPr>
          <w:b/>
          <w:bCs/>
          <w:sz w:val="26"/>
          <w:szCs w:val="26"/>
          <w:lang w:val="sr-Cyrl-CS"/>
        </w:rPr>
        <w:t>Члан 59</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Директор Школе по спроведеном дисциплинском поступку, доноси решење којим:</w:t>
      </w:r>
    </w:p>
    <w:p w:rsidR="004F0A99" w:rsidRDefault="0048516A">
      <w:pPr>
        <w:numPr>
          <w:ilvl w:val="0"/>
          <w:numId w:val="10"/>
        </w:numPr>
        <w:ind w:firstLine="567"/>
        <w:jc w:val="both"/>
        <w:rPr>
          <w:sz w:val="26"/>
          <w:szCs w:val="26"/>
          <w:lang w:val="sr-Cyrl-CS"/>
        </w:rPr>
      </w:pPr>
      <w:r>
        <w:rPr>
          <w:sz w:val="26"/>
          <w:szCs w:val="26"/>
          <w:lang w:val="sr-Cyrl-CS"/>
        </w:rPr>
        <w:t>запосленог оглашава кривим и изриче меру ако је учинио повреду радне обавезе и ако је крив за њено извршење,</w:t>
      </w:r>
    </w:p>
    <w:p w:rsidR="004F0A99" w:rsidRDefault="0048516A">
      <w:pPr>
        <w:numPr>
          <w:ilvl w:val="0"/>
          <w:numId w:val="10"/>
        </w:numPr>
        <w:ind w:firstLine="567"/>
        <w:jc w:val="both"/>
        <w:rPr>
          <w:sz w:val="26"/>
          <w:szCs w:val="26"/>
          <w:lang w:val="sr-Cyrl-CS"/>
        </w:rPr>
      </w:pPr>
      <w:r>
        <w:rPr>
          <w:sz w:val="26"/>
          <w:szCs w:val="26"/>
          <w:lang w:val="sr-Cyrl-CS"/>
        </w:rPr>
        <w:t>запосленог ослобађа одговорности ако није учинио повреду радне обавезе или није крив за њено извршење, односно постоје разлози који искључују постојање повреде радне обавезе (принуда, нужна одбрана, крајња нужда, одсуство противправности),</w:t>
      </w:r>
    </w:p>
    <w:p w:rsidR="004F0A99" w:rsidRDefault="0048516A">
      <w:pPr>
        <w:numPr>
          <w:ilvl w:val="0"/>
          <w:numId w:val="10"/>
        </w:numPr>
        <w:ind w:firstLine="567"/>
        <w:jc w:val="both"/>
        <w:rPr>
          <w:sz w:val="26"/>
          <w:szCs w:val="26"/>
          <w:lang w:val="sr-Cyrl-CS"/>
        </w:rPr>
      </w:pPr>
      <w:r>
        <w:rPr>
          <w:sz w:val="26"/>
          <w:szCs w:val="26"/>
          <w:lang w:val="sr-Cyrl-CS"/>
        </w:rPr>
        <w:t>се обуставља поступак у случају застарелости покретања или вођења дисциплинског поступка, као и када се повуче захтев за покретање дисциплинског поступка.</w:t>
      </w:r>
    </w:p>
    <w:p w:rsidR="004F0A99" w:rsidRDefault="0048516A">
      <w:pPr>
        <w:ind w:firstLine="567"/>
        <w:jc w:val="both"/>
        <w:rPr>
          <w:sz w:val="26"/>
          <w:szCs w:val="26"/>
          <w:lang w:val="sr-Cyrl-CS"/>
        </w:rPr>
      </w:pPr>
      <w:r>
        <w:rPr>
          <w:sz w:val="26"/>
          <w:szCs w:val="26"/>
          <w:lang w:val="sr-Cyrl-CS"/>
        </w:rPr>
        <w:t xml:space="preserve">Решење из претходног става, мора бити образложено са датом поуком о правном средству. </w:t>
      </w:r>
    </w:p>
    <w:p w:rsidR="004F0A99" w:rsidRDefault="0048516A">
      <w:pPr>
        <w:ind w:firstLine="567"/>
        <w:jc w:val="both"/>
        <w:rPr>
          <w:sz w:val="26"/>
          <w:szCs w:val="26"/>
          <w:lang w:val="sr-Cyrl-CS"/>
        </w:rPr>
      </w:pPr>
      <w:r>
        <w:rPr>
          <w:sz w:val="26"/>
          <w:szCs w:val="26"/>
          <w:lang w:val="sr-Cyrl-CS"/>
        </w:rPr>
        <w:t>Директор Школе је дужан да решење из претходног става достави запосленом и подносиоцу захтева најкасније у року од осам дана од дана доношења решења истог.</w:t>
      </w:r>
    </w:p>
    <w:p w:rsidR="004F0A99" w:rsidRDefault="004F0A99">
      <w:pPr>
        <w:ind w:firstLine="567"/>
        <w:jc w:val="both"/>
        <w:rPr>
          <w:sz w:val="26"/>
          <w:szCs w:val="26"/>
          <w:lang w:val="sr-Cyrl-CS"/>
        </w:rPr>
      </w:pPr>
    </w:p>
    <w:p w:rsidR="004F0A99" w:rsidRDefault="0048516A">
      <w:pPr>
        <w:ind w:firstLine="567"/>
        <w:jc w:val="both"/>
        <w:rPr>
          <w:b/>
          <w:bCs/>
          <w:sz w:val="26"/>
          <w:szCs w:val="26"/>
          <w:lang w:val="sr-Cyrl-CS"/>
        </w:rPr>
      </w:pPr>
      <w:r>
        <w:rPr>
          <w:b/>
          <w:bCs/>
          <w:sz w:val="26"/>
          <w:szCs w:val="26"/>
          <w:lang w:val="sr-Cyrl-CS"/>
        </w:rPr>
        <w:t>Дисциплинске мере</w:t>
      </w:r>
    </w:p>
    <w:p w:rsidR="004F0A99" w:rsidRDefault="004F0A99">
      <w:pPr>
        <w:ind w:firstLine="567"/>
        <w:jc w:val="both"/>
        <w:rPr>
          <w:b/>
          <w:bCs/>
          <w:sz w:val="26"/>
          <w:szCs w:val="26"/>
          <w:lang w:val="sr-Cyrl-CS"/>
        </w:rPr>
      </w:pPr>
    </w:p>
    <w:p w:rsidR="004F0A99" w:rsidRDefault="00EE18D1">
      <w:pPr>
        <w:ind w:firstLine="567"/>
        <w:jc w:val="center"/>
        <w:rPr>
          <w:sz w:val="26"/>
          <w:szCs w:val="26"/>
          <w:lang w:val="sr-Cyrl-CS"/>
        </w:rPr>
      </w:pPr>
      <w:r>
        <w:rPr>
          <w:b/>
          <w:bCs/>
          <w:sz w:val="26"/>
          <w:szCs w:val="26"/>
          <w:lang w:val="sr-Cyrl-CS"/>
        </w:rPr>
        <w:t>Члан 60</w:t>
      </w:r>
      <w:r w:rsidR="0048516A">
        <w:rPr>
          <w:b/>
          <w:bCs/>
          <w:sz w:val="26"/>
          <w:szCs w:val="26"/>
          <w:lang w:val="sr-Cyrl-CS"/>
        </w:rPr>
        <w:t>.</w:t>
      </w:r>
    </w:p>
    <w:p w:rsidR="004F0A99" w:rsidRDefault="004F0A99">
      <w:pPr>
        <w:ind w:firstLine="567"/>
        <w:jc w:val="center"/>
        <w:rPr>
          <w:sz w:val="26"/>
          <w:szCs w:val="26"/>
          <w:lang w:val="sr-Cyrl-CS"/>
        </w:rPr>
      </w:pPr>
    </w:p>
    <w:p w:rsidR="00D71E80"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Мере за тежу повреду радне обавезе из члана 164. и повреду забране из чл. 110–113. овог закона су новчана казна, удаљење са рада и престанак радног односа. </w:t>
      </w:r>
    </w:p>
    <w:p w:rsidR="00D71E80" w:rsidRDefault="00D71E80">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Мере за лакшу повреду радне обавезе </w:t>
      </w:r>
      <w:r w:rsidR="00135B39">
        <w:rPr>
          <w:rStyle w:val="cls01"/>
          <w:rFonts w:ascii="Times New Roman" w:hAnsi="Times New Roman" w:cs="Times New Roman"/>
          <w:sz w:val="26"/>
          <w:szCs w:val="26"/>
        </w:rPr>
        <w:t>су писмена опомена и новчана казна у висини до 20% од плате исплаћене за месец у коме је одлука донета у трајању до три месеца.</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Новчана казна за тежу повреду радне обавезе изриче се у висини од 20%–35% од плате исплаћене за месец у коме jе одлука донета, у траjању до шест месеци.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коjи изврши повреду забране прописане чланом 112. овог закона jеданпут, изриче се новчана казна или привремено удаљење са рада три месеца.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Запосленом коjи изврши повреду забране прописане чл. 110, 111. и 113. овог закона, односно коjи други пут изврши повреду забране прописане чланом 112. овог закона и запосленом коjи учини повреду радне обавезе из члана 164. тач. 1)–7) овог закона, изриче се мера престанка радног односа.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престаjе радни однос од дана приjема коначног решења директора.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За повреду радне обавезе из члана 164. тач. 8)–18) Закона о основама система образовања и васпитања изриче се новчана казна или удаљење са рада у траjању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rsidR="004F0A99" w:rsidRDefault="004F0A99">
      <w:pPr>
        <w:tabs>
          <w:tab w:val="left" w:pos="1152"/>
        </w:tabs>
        <w:jc w:val="both"/>
        <w:rPr>
          <w:sz w:val="26"/>
          <w:szCs w:val="26"/>
          <w:lang w:val="ru-RU"/>
        </w:rPr>
      </w:pPr>
    </w:p>
    <w:p w:rsidR="004F0A99" w:rsidRDefault="0048516A">
      <w:pPr>
        <w:ind w:firstLine="567"/>
        <w:jc w:val="both"/>
        <w:rPr>
          <w:b/>
          <w:bCs/>
          <w:sz w:val="26"/>
          <w:szCs w:val="26"/>
          <w:lang w:val="sr-Cyrl-CS"/>
        </w:rPr>
      </w:pPr>
      <w:r>
        <w:rPr>
          <w:b/>
          <w:bCs/>
          <w:sz w:val="26"/>
          <w:szCs w:val="26"/>
          <w:lang w:val="sr-Cyrl-CS"/>
        </w:rPr>
        <w:t>Право на жалбу и право на тужбу</w:t>
      </w:r>
    </w:p>
    <w:p w:rsidR="004F0A99" w:rsidRDefault="004F0A99">
      <w:pPr>
        <w:ind w:firstLine="567"/>
        <w:jc w:val="both"/>
        <w:rPr>
          <w:b/>
          <w:bCs/>
          <w:sz w:val="26"/>
          <w:szCs w:val="26"/>
          <w:lang w:val="sr-Cyrl-CS"/>
        </w:rPr>
      </w:pPr>
    </w:p>
    <w:p w:rsidR="004F0A99" w:rsidRDefault="00EE18D1">
      <w:pPr>
        <w:ind w:firstLine="567"/>
        <w:jc w:val="center"/>
        <w:rPr>
          <w:sz w:val="26"/>
          <w:szCs w:val="26"/>
          <w:lang w:val="sr-Cyrl-CS"/>
        </w:rPr>
      </w:pPr>
      <w:r>
        <w:rPr>
          <w:b/>
          <w:bCs/>
          <w:sz w:val="26"/>
          <w:szCs w:val="26"/>
          <w:lang w:val="sr-Cyrl-CS"/>
        </w:rPr>
        <w:t>Члан 61</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одбор дужан jе да одлучи по жалби у року од 15 дана од дана достављања жалбе.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одбор решењем ће одбацити жалбу, уколико jе неблаговремена, недопуштена или изjављена од стране неовлашћеног лица.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одбор ће решењем одбити жалбу када утврди да jе поступак доношења решења правилно спроведен и да jе решење на закону засновано, а жалба неоснована.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Ако Школски одбор утврди да су у првостепеном поступку одлучне чињенице непотпуно или погрешно утврђене, да се у поступку ниjе водило рачуна о правилима поступка или да jе изрека побиjаног решења неjасна или jе у противречности са образложењем, решењем ће поништити првостепено решење и вратити предмет директору на поновни поступак.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Против новог решења директора запослени има право на жалбу.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Ако Школски одбор не одлучи по жалби или ако запослени ниjе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4F0A99" w:rsidRDefault="0048516A">
      <w:pPr>
        <w:pStyle w:val="cls1"/>
        <w:spacing w:after="0"/>
        <w:ind w:firstLine="567"/>
        <w:jc w:val="both"/>
      </w:pPr>
      <w:r>
        <w:rPr>
          <w:rStyle w:val="cls01"/>
          <w:rFonts w:ascii="Times New Roman" w:hAnsi="Times New Roman" w:cs="Times New Roman"/>
          <w:sz w:val="26"/>
          <w:szCs w:val="26"/>
        </w:rPr>
        <w:t>У радном спору запослени коjи побиjа коначно решење, тужбом мора обухватити и првостепено и другостепено решење. </w:t>
      </w:r>
    </w:p>
    <w:p w:rsidR="004F0A99" w:rsidRDefault="004F0A99">
      <w:pPr>
        <w:pStyle w:val="cls1"/>
        <w:spacing w:after="0"/>
        <w:ind w:firstLine="567"/>
        <w:jc w:val="both"/>
      </w:pPr>
    </w:p>
    <w:p w:rsidR="004F0A99" w:rsidRDefault="004F0A99">
      <w:pPr>
        <w:pStyle w:val="cls1"/>
        <w:spacing w:after="0"/>
        <w:ind w:firstLine="567"/>
        <w:jc w:val="both"/>
      </w:pPr>
    </w:p>
    <w:p w:rsidR="004F0A99" w:rsidRDefault="00EE18D1">
      <w:pPr>
        <w:ind w:firstLine="567"/>
        <w:jc w:val="center"/>
        <w:rPr>
          <w:sz w:val="26"/>
          <w:szCs w:val="26"/>
          <w:lang w:val="sr-Cyrl-CS"/>
        </w:rPr>
      </w:pPr>
      <w:r>
        <w:rPr>
          <w:b/>
          <w:bCs/>
          <w:sz w:val="26"/>
          <w:szCs w:val="26"/>
          <w:lang w:val="sr-Cyrl-CS"/>
        </w:rPr>
        <w:t>Члан 62</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Школа води евиденцију о изреченим дисциплинским мерама.</w:t>
      </w:r>
    </w:p>
    <w:p w:rsidR="004F0A99" w:rsidRDefault="0048516A">
      <w:pPr>
        <w:ind w:firstLine="567"/>
        <w:jc w:val="both"/>
        <w:rPr>
          <w:b/>
          <w:bCs/>
          <w:sz w:val="26"/>
          <w:szCs w:val="26"/>
        </w:rPr>
      </w:pPr>
      <w:r>
        <w:rPr>
          <w:sz w:val="26"/>
          <w:szCs w:val="26"/>
          <w:lang w:val="sr-Cyrl-CS"/>
        </w:rPr>
        <w:t>Ако запослени у року од две године од дана правноснажности одлуке којом је изречена мера не учини нову повреду радне обавезе, изречена мера се брише из евиденције.</w:t>
      </w:r>
    </w:p>
    <w:p w:rsidR="004F0A99" w:rsidRDefault="004F0A99">
      <w:pPr>
        <w:ind w:firstLine="567"/>
        <w:jc w:val="both"/>
        <w:rPr>
          <w:b/>
          <w:bCs/>
          <w:sz w:val="26"/>
          <w:szCs w:val="26"/>
        </w:rPr>
      </w:pPr>
    </w:p>
    <w:p w:rsidR="004F0A99" w:rsidRDefault="0048516A">
      <w:pPr>
        <w:ind w:firstLine="567"/>
        <w:jc w:val="both"/>
        <w:rPr>
          <w:b/>
          <w:bCs/>
          <w:sz w:val="26"/>
          <w:szCs w:val="26"/>
          <w:lang w:val="sr-Cyrl-CS"/>
        </w:rPr>
      </w:pPr>
      <w:r>
        <w:rPr>
          <w:b/>
          <w:bCs/>
          <w:sz w:val="26"/>
          <w:szCs w:val="26"/>
          <w:lang w:val="sr-Cyrl-CS"/>
        </w:rPr>
        <w:t>Удаљење запосленог</w:t>
      </w:r>
    </w:p>
    <w:p w:rsidR="004F0A99" w:rsidRDefault="004F0A99">
      <w:pPr>
        <w:ind w:firstLine="567"/>
        <w:jc w:val="both"/>
        <w:rPr>
          <w:b/>
          <w:bCs/>
          <w:sz w:val="26"/>
          <w:szCs w:val="26"/>
          <w:lang w:val="sr-Cyrl-CS"/>
        </w:rPr>
      </w:pPr>
    </w:p>
    <w:p w:rsidR="004F0A99" w:rsidRDefault="00EE18D1">
      <w:pPr>
        <w:ind w:firstLine="567"/>
        <w:jc w:val="center"/>
        <w:rPr>
          <w:sz w:val="26"/>
          <w:szCs w:val="26"/>
          <w:lang w:val="sr-Cyrl-CS"/>
        </w:rPr>
      </w:pPr>
      <w:r>
        <w:rPr>
          <w:b/>
          <w:bCs/>
          <w:sz w:val="26"/>
          <w:szCs w:val="26"/>
          <w:lang w:val="sr-Cyrl-CS"/>
        </w:rPr>
        <w:lastRenderedPageBreak/>
        <w:t>Члан 63</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pStyle w:val="cls1"/>
        <w:spacing w:after="0"/>
        <w:ind w:firstLine="567"/>
        <w:jc w:val="both"/>
        <w:rPr>
          <w:color w:val="0000FF"/>
          <w:sz w:val="26"/>
          <w:szCs w:val="26"/>
          <w:lang w:val="ru-RU"/>
        </w:rPr>
      </w:pPr>
      <w:r>
        <w:rPr>
          <w:rStyle w:val="cls01"/>
          <w:rFonts w:ascii="Times New Roman" w:hAnsi="Times New Roman" w:cs="Times New Roman"/>
          <w:sz w:val="26"/>
          <w:szCs w:val="26"/>
        </w:rPr>
        <w:t>Запослени се привремено удаљава са рада због учињене теже повреде радне обавезе из члана 164. тач. 1)–4), 6), 9) и 17) и повреде забране из чл. 110–113. Закона о основама система образовања и васпитања до окончања дисциплинског поступка, у складу са овим и законом коjим се уређуjе рад. </w:t>
      </w:r>
    </w:p>
    <w:p w:rsidR="004F0A99" w:rsidRDefault="004F0A99">
      <w:pPr>
        <w:tabs>
          <w:tab w:val="left" w:pos="1152"/>
        </w:tabs>
        <w:ind w:firstLine="567"/>
        <w:jc w:val="both"/>
        <w:rPr>
          <w:color w:val="0000FF"/>
          <w:sz w:val="26"/>
          <w:szCs w:val="26"/>
          <w:lang w:val="ru-RU"/>
        </w:rPr>
      </w:pPr>
    </w:p>
    <w:p w:rsidR="004F0A99" w:rsidRDefault="0048516A">
      <w:pPr>
        <w:ind w:firstLine="567"/>
        <w:jc w:val="center"/>
        <w:rPr>
          <w:sz w:val="26"/>
          <w:szCs w:val="26"/>
          <w:lang w:val="sr-Cyrl-CS"/>
        </w:rPr>
      </w:pPr>
      <w:r>
        <w:rPr>
          <w:b/>
          <w:bCs/>
          <w:sz w:val="26"/>
          <w:szCs w:val="26"/>
          <w:lang w:val="sr-Cyrl-CS"/>
        </w:rPr>
        <w:t>Ч</w:t>
      </w:r>
      <w:r w:rsidR="00EE18D1">
        <w:rPr>
          <w:b/>
          <w:bCs/>
          <w:sz w:val="26"/>
          <w:szCs w:val="26"/>
          <w:lang w:val="sr-Cyrl-CS"/>
        </w:rPr>
        <w:t>лан 64</w:t>
      </w:r>
      <w:r>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Запослени коме је одређен притвор удаљује се са рада од првог дана притвора, док притвор траје.</w:t>
      </w:r>
    </w:p>
    <w:p w:rsidR="004F0A99" w:rsidRDefault="004F0A99">
      <w:pPr>
        <w:ind w:firstLine="567"/>
        <w:jc w:val="both"/>
        <w:rPr>
          <w:sz w:val="26"/>
          <w:szCs w:val="26"/>
          <w:lang w:val="sr-Cyrl-CS"/>
        </w:rPr>
      </w:pPr>
    </w:p>
    <w:p w:rsidR="004F0A99" w:rsidRDefault="00EE18D1">
      <w:pPr>
        <w:ind w:firstLine="567"/>
        <w:jc w:val="center"/>
        <w:rPr>
          <w:sz w:val="26"/>
          <w:szCs w:val="26"/>
          <w:lang w:val="sr-Cyrl-CS"/>
        </w:rPr>
      </w:pPr>
      <w:r>
        <w:rPr>
          <w:b/>
          <w:bCs/>
          <w:sz w:val="26"/>
          <w:szCs w:val="26"/>
          <w:lang w:val="sr-Cyrl-CS"/>
        </w:rPr>
        <w:t>Члан 65</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За време привременог удаљења запосленог са рада, запослени има право на накнаду зараде у висини једне четвртине, а ако издржава породицу једне трећине зараде коју је остварио за месец пре привременог удаљења.</w:t>
      </w:r>
    </w:p>
    <w:p w:rsidR="004F0A99" w:rsidRDefault="0048516A">
      <w:pPr>
        <w:ind w:firstLine="567"/>
        <w:jc w:val="both"/>
        <w:rPr>
          <w:sz w:val="26"/>
          <w:szCs w:val="26"/>
          <w:lang w:val="sr-Cyrl-CS"/>
        </w:rPr>
      </w:pPr>
      <w:r>
        <w:rPr>
          <w:sz w:val="26"/>
          <w:szCs w:val="26"/>
          <w:lang w:val="sr-Cyrl-CS"/>
        </w:rPr>
        <w:t>Накнада зараде за време привременог удаљења са рада запосленог коме је одређен притвор исплаћује се на терет органа који је одредио притвор.</w:t>
      </w:r>
    </w:p>
    <w:p w:rsidR="004F0A99" w:rsidRDefault="0048516A">
      <w:pPr>
        <w:ind w:firstLine="567"/>
        <w:jc w:val="both"/>
        <w:rPr>
          <w:b/>
          <w:sz w:val="26"/>
          <w:szCs w:val="26"/>
        </w:rPr>
      </w:pPr>
      <w:r>
        <w:rPr>
          <w:sz w:val="26"/>
          <w:szCs w:val="26"/>
          <w:lang w:val="sr-Cyrl-CS"/>
        </w:rPr>
        <w:tab/>
      </w:r>
    </w:p>
    <w:p w:rsidR="004F0A99" w:rsidRDefault="0048516A">
      <w:pPr>
        <w:ind w:firstLine="567"/>
        <w:jc w:val="both"/>
        <w:rPr>
          <w:b/>
          <w:bCs/>
          <w:sz w:val="26"/>
          <w:szCs w:val="26"/>
          <w:lang w:val="sr-Cyrl-CS"/>
        </w:rPr>
      </w:pPr>
      <w:r>
        <w:rPr>
          <w:b/>
          <w:sz w:val="26"/>
          <w:szCs w:val="26"/>
        </w:rPr>
        <w:t>X</w:t>
      </w:r>
      <w:r>
        <w:rPr>
          <w:b/>
          <w:sz w:val="26"/>
          <w:szCs w:val="26"/>
          <w:lang w:val="ru-RU"/>
        </w:rPr>
        <w:t xml:space="preserve"> </w:t>
      </w:r>
      <w:r>
        <w:rPr>
          <w:b/>
          <w:sz w:val="26"/>
          <w:szCs w:val="26"/>
          <w:lang w:val="sr-Cyrl-CS"/>
        </w:rPr>
        <w:t>МАТЕРИЈАЛНА ОДГОВОРНОСТ</w:t>
      </w:r>
      <w:r>
        <w:rPr>
          <w:b/>
          <w:bCs/>
          <w:sz w:val="26"/>
          <w:szCs w:val="26"/>
          <w:lang w:val="sr-Cyrl-CS"/>
        </w:rPr>
        <w:t xml:space="preserve"> </w:t>
      </w:r>
    </w:p>
    <w:p w:rsidR="004F0A99" w:rsidRDefault="004F0A99">
      <w:pPr>
        <w:ind w:firstLine="567"/>
        <w:jc w:val="both"/>
        <w:rPr>
          <w:b/>
          <w:bCs/>
          <w:sz w:val="26"/>
          <w:szCs w:val="26"/>
          <w:lang w:val="sr-Cyrl-CS"/>
        </w:rPr>
      </w:pPr>
    </w:p>
    <w:p w:rsidR="004F0A99" w:rsidRDefault="00EE18D1">
      <w:pPr>
        <w:ind w:firstLine="567"/>
        <w:jc w:val="center"/>
        <w:rPr>
          <w:sz w:val="26"/>
          <w:szCs w:val="26"/>
          <w:lang w:val="sr-Cyrl-CS"/>
        </w:rPr>
      </w:pPr>
      <w:r>
        <w:rPr>
          <w:b/>
          <w:bCs/>
          <w:sz w:val="26"/>
          <w:szCs w:val="26"/>
          <w:lang w:val="sr-Cyrl-CS"/>
        </w:rPr>
        <w:t>Члан 66</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Запослени је одговоран за штету коју је на раду или у вези са радом намерно или крајњом непажњом проузроковао Школи.</w:t>
      </w:r>
    </w:p>
    <w:p w:rsidR="004F0A99" w:rsidRDefault="0048516A">
      <w:pPr>
        <w:ind w:firstLine="567"/>
        <w:jc w:val="both"/>
        <w:rPr>
          <w:sz w:val="26"/>
          <w:szCs w:val="26"/>
          <w:lang w:val="sr-Cyrl-CS"/>
        </w:rPr>
      </w:pPr>
      <w:r>
        <w:rPr>
          <w:sz w:val="26"/>
          <w:szCs w:val="26"/>
          <w:lang w:val="sr-Cyrl-CS"/>
        </w:rPr>
        <w:t>Ако штету проузрокује више запослених, сваки запослени је одговоран за део штете који је проузроковао.</w:t>
      </w:r>
    </w:p>
    <w:p w:rsidR="004F0A99" w:rsidRDefault="0048516A">
      <w:pPr>
        <w:ind w:firstLine="567"/>
        <w:jc w:val="both"/>
        <w:rPr>
          <w:sz w:val="26"/>
          <w:szCs w:val="26"/>
          <w:lang w:val="sr-Cyrl-CS"/>
        </w:rPr>
      </w:pPr>
      <w:r>
        <w:rPr>
          <w:sz w:val="26"/>
          <w:szCs w:val="26"/>
          <w:lang w:val="sr-Cyrl-CS"/>
        </w:rPr>
        <w:t>Ако се за сваког запосленог из става 2. овог члана, не може утврдити део штете коју је проузроковао, сматра се да су сви запослени подједнако одговорни и штету надокнађују у једнаким деловима.</w:t>
      </w:r>
    </w:p>
    <w:p w:rsidR="004F0A99" w:rsidRDefault="0048516A">
      <w:pPr>
        <w:ind w:firstLine="567"/>
        <w:jc w:val="both"/>
        <w:rPr>
          <w:sz w:val="26"/>
          <w:szCs w:val="26"/>
          <w:lang w:val="sr-Cyrl-CS"/>
        </w:rPr>
      </w:pPr>
      <w:r>
        <w:rPr>
          <w:sz w:val="26"/>
          <w:szCs w:val="26"/>
          <w:lang w:val="sr-Cyrl-CS"/>
        </w:rPr>
        <w:t>Ако је више запослених проузроковало штету кривичним делом са умишљајем, за штету одговарају солидарно.</w:t>
      </w:r>
    </w:p>
    <w:p w:rsidR="004F0A99" w:rsidRDefault="004F0A99">
      <w:pPr>
        <w:ind w:firstLine="567"/>
        <w:jc w:val="both"/>
        <w:rPr>
          <w:sz w:val="26"/>
          <w:szCs w:val="26"/>
          <w:lang w:val="sr-Cyrl-CS"/>
        </w:rPr>
      </w:pPr>
    </w:p>
    <w:p w:rsidR="004F0A99" w:rsidRDefault="001C06AD">
      <w:pPr>
        <w:ind w:firstLine="567"/>
        <w:jc w:val="center"/>
        <w:rPr>
          <w:sz w:val="26"/>
          <w:szCs w:val="26"/>
          <w:lang w:val="sr-Cyrl-CS"/>
        </w:rPr>
      </w:pPr>
      <w:r>
        <w:rPr>
          <w:b/>
          <w:bCs/>
          <w:sz w:val="26"/>
          <w:szCs w:val="26"/>
          <w:lang w:val="sr-Cyrl-CS"/>
        </w:rPr>
        <w:t>Члан 67</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Ако запослени претрпи повреду или штету на раду или у вези са радом, Школа је дужна да му надокнади штету.</w:t>
      </w:r>
    </w:p>
    <w:p w:rsidR="004F0A99" w:rsidRDefault="0048516A">
      <w:pPr>
        <w:ind w:firstLine="567"/>
        <w:jc w:val="both"/>
        <w:rPr>
          <w:b/>
          <w:bCs/>
          <w:sz w:val="26"/>
          <w:szCs w:val="26"/>
          <w:lang w:val="sr-Cyrl-CS"/>
        </w:rPr>
      </w:pPr>
      <w:r>
        <w:rPr>
          <w:sz w:val="26"/>
          <w:szCs w:val="26"/>
          <w:lang w:val="sr-Cyrl-CS"/>
        </w:rPr>
        <w:t>Ако запослени који је у раду или у вези са радом намерно или крајњом непажњом проузроковао штету трећем лицу, а коју је надокнадила Школа, дужан је да Школи надокнади износ исплаћене штете.</w:t>
      </w:r>
    </w:p>
    <w:p w:rsidR="004F0A99" w:rsidRDefault="004F0A99">
      <w:pPr>
        <w:ind w:firstLine="567"/>
        <w:jc w:val="both"/>
        <w:rPr>
          <w:b/>
          <w:bCs/>
          <w:sz w:val="26"/>
          <w:szCs w:val="26"/>
          <w:lang w:val="sr-Cyrl-CS"/>
        </w:rPr>
      </w:pPr>
    </w:p>
    <w:p w:rsidR="004F0A99" w:rsidRDefault="001C06AD">
      <w:pPr>
        <w:ind w:firstLine="567"/>
        <w:jc w:val="center"/>
        <w:rPr>
          <w:sz w:val="26"/>
          <w:szCs w:val="26"/>
          <w:lang w:val="sr-Cyrl-CS"/>
        </w:rPr>
      </w:pPr>
      <w:r>
        <w:rPr>
          <w:b/>
          <w:bCs/>
          <w:sz w:val="26"/>
          <w:szCs w:val="26"/>
          <w:lang w:val="sr-Cyrl-CS"/>
        </w:rPr>
        <w:t>Члан 68</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Постојање штете, околности под којима је она настала, њену висину, ко је штету проузроковао и како се надокнађује, утврђује посебна комисија коју образује директор Школе.</w:t>
      </w:r>
    </w:p>
    <w:p w:rsidR="00800A39" w:rsidRDefault="00800A39">
      <w:pPr>
        <w:ind w:firstLine="567"/>
        <w:jc w:val="both"/>
        <w:rPr>
          <w:b/>
          <w:bCs/>
          <w:sz w:val="26"/>
          <w:szCs w:val="26"/>
          <w:lang w:val="sr-Cyrl-CS"/>
        </w:rPr>
      </w:pPr>
      <w:r>
        <w:rPr>
          <w:sz w:val="26"/>
          <w:szCs w:val="26"/>
          <w:lang w:val="sr-Cyrl-CS"/>
        </w:rPr>
        <w:lastRenderedPageBreak/>
        <w:t>Школски одбор образује комисију за вођење дисциплинског поступка против директора школе за тежу повреду радне обавезе или повреду забране из члана 110-113 Закона.</w:t>
      </w:r>
    </w:p>
    <w:p w:rsidR="004F0A99" w:rsidRDefault="004F0A99">
      <w:pPr>
        <w:jc w:val="both"/>
        <w:rPr>
          <w:b/>
          <w:bCs/>
          <w:sz w:val="26"/>
          <w:szCs w:val="26"/>
          <w:lang w:val="sr-Cyrl-CS"/>
        </w:rPr>
      </w:pPr>
    </w:p>
    <w:p w:rsidR="004F0A99" w:rsidRDefault="001C06AD">
      <w:pPr>
        <w:ind w:firstLine="567"/>
        <w:jc w:val="center"/>
        <w:rPr>
          <w:sz w:val="26"/>
          <w:szCs w:val="26"/>
          <w:lang w:val="sr-Cyrl-CS"/>
        </w:rPr>
      </w:pPr>
      <w:r>
        <w:rPr>
          <w:b/>
          <w:bCs/>
          <w:sz w:val="26"/>
          <w:szCs w:val="26"/>
          <w:lang w:val="sr-Cyrl-CS"/>
        </w:rPr>
        <w:t>Члан 69</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Ако је запослени у таквом материјалном положају да би исплата накнаде штете довела њега и његову породицу испод егзистенцијалног минимума може се делимично ослободити плаћања накнаде.</w:t>
      </w:r>
    </w:p>
    <w:p w:rsidR="004F0A99" w:rsidRDefault="0048516A">
      <w:pPr>
        <w:ind w:firstLine="567"/>
        <w:jc w:val="both"/>
        <w:rPr>
          <w:bCs/>
          <w:sz w:val="26"/>
          <w:szCs w:val="26"/>
          <w:lang w:val="ru-RU"/>
        </w:rPr>
      </w:pPr>
      <w:r>
        <w:rPr>
          <w:sz w:val="26"/>
          <w:szCs w:val="26"/>
          <w:lang w:val="sr-Cyrl-CS"/>
        </w:rPr>
        <w:t>Решење о смањењу накнаде штете доноси директор Школе.</w:t>
      </w:r>
    </w:p>
    <w:p w:rsidR="004F0A99" w:rsidRDefault="004F0A99">
      <w:pPr>
        <w:ind w:firstLine="567"/>
        <w:jc w:val="both"/>
        <w:rPr>
          <w:bCs/>
          <w:sz w:val="26"/>
          <w:szCs w:val="26"/>
          <w:lang w:val="ru-RU"/>
        </w:rPr>
      </w:pPr>
    </w:p>
    <w:p w:rsidR="004F0A99" w:rsidRDefault="001C06AD">
      <w:pPr>
        <w:ind w:firstLine="567"/>
        <w:jc w:val="center"/>
        <w:rPr>
          <w:sz w:val="26"/>
          <w:szCs w:val="26"/>
          <w:lang w:val="sr-Cyrl-CS"/>
        </w:rPr>
      </w:pPr>
      <w:r>
        <w:rPr>
          <w:b/>
          <w:bCs/>
          <w:sz w:val="26"/>
          <w:szCs w:val="26"/>
          <w:lang w:val="sr-Cyrl-CS"/>
        </w:rPr>
        <w:t>Члан 70</w:t>
      </w:r>
      <w:r w:rsidR="0048516A">
        <w:rPr>
          <w:b/>
          <w:bCs/>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Рок застарелости потраживања накнаде штете износи 3 године, и почиње да тече од дана сазнања за штету и учиниоца.</w:t>
      </w:r>
    </w:p>
    <w:p w:rsidR="004F0A99" w:rsidRDefault="0048516A">
      <w:pPr>
        <w:ind w:firstLine="567"/>
        <w:jc w:val="both"/>
        <w:rPr>
          <w:sz w:val="26"/>
          <w:szCs w:val="26"/>
          <w:lang w:val="sr-Cyrl-CS"/>
        </w:rPr>
      </w:pPr>
      <w:r>
        <w:rPr>
          <w:sz w:val="26"/>
          <w:szCs w:val="26"/>
          <w:lang w:val="sr-Cyrl-CS"/>
        </w:rPr>
        <w:t>Потраживања накнаде штете коју Школа исплаћује трећим лицима застарева према запосленом који је ту штету проузроковао у року од 6 месеце од дана исплаћене накнаде.</w:t>
      </w:r>
    </w:p>
    <w:p w:rsidR="004F0A99" w:rsidRDefault="0048516A">
      <w:pPr>
        <w:ind w:firstLine="567"/>
        <w:jc w:val="both"/>
        <w:rPr>
          <w:sz w:val="26"/>
          <w:szCs w:val="26"/>
          <w:lang w:val="ru-RU"/>
        </w:rPr>
      </w:pPr>
      <w:r>
        <w:rPr>
          <w:sz w:val="26"/>
          <w:szCs w:val="26"/>
          <w:lang w:val="sr-Cyrl-CS"/>
        </w:rPr>
        <w:t>Када је штета проузрокована кривичним делом, а за кривично гоњење је предвиђен дужи рок застарелости, захтев за накнаду штете према одговорном лицу застарева када истекне време застарелости кривичног гоњења.</w:t>
      </w:r>
    </w:p>
    <w:p w:rsidR="004F0A99" w:rsidRDefault="004F0A99">
      <w:pPr>
        <w:ind w:firstLine="567"/>
        <w:jc w:val="both"/>
        <w:rPr>
          <w:sz w:val="26"/>
          <w:szCs w:val="26"/>
          <w:lang w:val="ru-RU"/>
        </w:rPr>
      </w:pPr>
    </w:p>
    <w:p w:rsidR="004F0A99" w:rsidRDefault="0048516A">
      <w:pPr>
        <w:tabs>
          <w:tab w:val="left" w:pos="-90"/>
        </w:tabs>
        <w:ind w:firstLine="567"/>
        <w:jc w:val="both"/>
        <w:rPr>
          <w:b/>
          <w:sz w:val="26"/>
          <w:szCs w:val="26"/>
          <w:lang w:val="sr-Cyrl-CS"/>
        </w:rPr>
      </w:pPr>
      <w:r>
        <w:rPr>
          <w:b/>
          <w:sz w:val="26"/>
          <w:szCs w:val="26"/>
        </w:rPr>
        <w:t>XI</w:t>
      </w:r>
      <w:r>
        <w:rPr>
          <w:b/>
          <w:sz w:val="26"/>
          <w:szCs w:val="26"/>
          <w:lang w:val="ru-RU"/>
        </w:rPr>
        <w:t xml:space="preserve"> </w:t>
      </w:r>
      <w:r>
        <w:rPr>
          <w:b/>
          <w:sz w:val="26"/>
          <w:szCs w:val="26"/>
          <w:lang w:val="sr-Cyrl-CS"/>
        </w:rPr>
        <w:t xml:space="preserve">ПРЕСТАНАК РАДНОГ ОДНОСА </w:t>
      </w:r>
    </w:p>
    <w:p w:rsidR="004F0A99" w:rsidRDefault="004F0A99">
      <w:pPr>
        <w:tabs>
          <w:tab w:val="left" w:pos="-90"/>
        </w:tabs>
        <w:ind w:firstLine="567"/>
        <w:jc w:val="both"/>
        <w:rPr>
          <w:b/>
          <w:sz w:val="26"/>
          <w:szCs w:val="26"/>
          <w:lang w:val="sr-Cyrl-CS"/>
        </w:rPr>
      </w:pPr>
    </w:p>
    <w:p w:rsidR="004F0A99" w:rsidRDefault="0048516A">
      <w:pPr>
        <w:tabs>
          <w:tab w:val="left" w:pos="-90"/>
        </w:tabs>
        <w:ind w:firstLine="567"/>
        <w:jc w:val="center"/>
        <w:rPr>
          <w:b/>
          <w:sz w:val="26"/>
          <w:szCs w:val="26"/>
          <w:lang w:val="sr-Cyrl-CS"/>
        </w:rPr>
      </w:pPr>
      <w:r>
        <w:rPr>
          <w:b/>
          <w:sz w:val="26"/>
          <w:szCs w:val="26"/>
          <w:lang w:val="sr-Cyrl-CS"/>
        </w:rPr>
        <w:t>Члан 7</w:t>
      </w:r>
      <w:r w:rsidR="001C06AD">
        <w:rPr>
          <w:b/>
          <w:sz w:val="26"/>
          <w:szCs w:val="26"/>
          <w:lang w:val="sr-Cyrl-CS"/>
        </w:rPr>
        <w:t>1</w:t>
      </w:r>
      <w:r>
        <w:rPr>
          <w:b/>
          <w:sz w:val="26"/>
          <w:szCs w:val="26"/>
          <w:lang w:val="sr-Cyrl-CS"/>
        </w:rPr>
        <w:t>.</w:t>
      </w:r>
    </w:p>
    <w:p w:rsidR="004F0A99" w:rsidRDefault="004F0A99">
      <w:pPr>
        <w:tabs>
          <w:tab w:val="left" w:pos="-90"/>
        </w:tabs>
        <w:ind w:firstLine="567"/>
        <w:jc w:val="center"/>
        <w:rPr>
          <w:b/>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Радни однос запосленог у Школи престаjе са навршених 65 година живота и наjмање 15 година стажа осигурања.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престаjе радни однос ако се у току радног односа утврди да не испуњава услове из члана 139. став 1. Закона или ако одбиjе да се подвргне лекарском прегледу у надлежноj здравственоj установи на захтев директора. </w:t>
      </w:r>
    </w:p>
    <w:p w:rsidR="004F0A99" w:rsidRDefault="0048516A">
      <w:pPr>
        <w:pStyle w:val="cls1"/>
        <w:spacing w:after="0"/>
        <w:ind w:firstLine="567"/>
        <w:jc w:val="both"/>
        <w:rPr>
          <w:sz w:val="26"/>
          <w:szCs w:val="26"/>
          <w:lang w:val="ru-RU"/>
        </w:rPr>
      </w:pPr>
      <w:r>
        <w:rPr>
          <w:rStyle w:val="cls01"/>
          <w:rFonts w:ascii="Times New Roman" w:hAnsi="Times New Roman" w:cs="Times New Roman"/>
          <w:sz w:val="26"/>
          <w:szCs w:val="26"/>
        </w:rPr>
        <w:t>Запослени коме престане радни однос из разлога утврђеног чланом 139. став 1. тачка 2) Закона, остваруjе право на отпремнину. </w:t>
      </w:r>
    </w:p>
    <w:p w:rsidR="004F0A99" w:rsidRDefault="0048516A">
      <w:pPr>
        <w:pStyle w:val="cls1"/>
        <w:spacing w:after="0"/>
        <w:ind w:firstLine="567"/>
        <w:jc w:val="both"/>
        <w:rPr>
          <w:sz w:val="26"/>
          <w:szCs w:val="26"/>
        </w:rPr>
      </w:pPr>
      <w:r>
        <w:rPr>
          <w:sz w:val="26"/>
          <w:szCs w:val="26"/>
          <w:lang w:val="ru-RU"/>
        </w:rPr>
        <w:t xml:space="preserve">Запосленом престаје радни однос када му се изрекне дисциплинска мера  престанка радног односа сходно члану </w:t>
      </w:r>
      <w:r>
        <w:rPr>
          <w:sz w:val="26"/>
          <w:szCs w:val="26"/>
        </w:rPr>
        <w:t>61</w:t>
      </w:r>
      <w:r>
        <w:rPr>
          <w:sz w:val="26"/>
          <w:szCs w:val="26"/>
          <w:lang w:val="ru-RU"/>
        </w:rPr>
        <w:t>. овог Правилника</w:t>
      </w:r>
      <w:r>
        <w:rPr>
          <w:rStyle w:val="cls01"/>
          <w:rFonts w:ascii="Times New Roman" w:hAnsi="Times New Roman" w:cs="Times New Roman"/>
          <w:sz w:val="26"/>
          <w:szCs w:val="26"/>
        </w:rPr>
        <w:t xml:space="preserve"> са даном приjема коначног решења директора. </w:t>
      </w:r>
    </w:p>
    <w:p w:rsidR="004F0A99" w:rsidRDefault="0048516A">
      <w:pPr>
        <w:pStyle w:val="cls1"/>
        <w:spacing w:after="0"/>
        <w:ind w:firstLine="567"/>
        <w:jc w:val="both"/>
      </w:pPr>
      <w:r>
        <w:rPr>
          <w:sz w:val="26"/>
          <w:szCs w:val="26"/>
        </w:rPr>
        <w:t xml:space="preserve">Радни однос запосленог у </w:t>
      </w:r>
      <w:r>
        <w:rPr>
          <w:sz w:val="26"/>
          <w:szCs w:val="26"/>
          <w:lang w:val="sr-Cyrl-CS"/>
        </w:rPr>
        <w:t>школ</w:t>
      </w:r>
      <w:r>
        <w:rPr>
          <w:sz w:val="26"/>
          <w:szCs w:val="26"/>
        </w:rPr>
        <w:t xml:space="preserve">и престаје </w:t>
      </w:r>
      <w:r>
        <w:rPr>
          <w:sz w:val="26"/>
          <w:szCs w:val="26"/>
          <w:lang w:val="sr-Cyrl-CS"/>
        </w:rPr>
        <w:t>под условима, по поступку и на начин прописан</w:t>
      </w:r>
      <w:r>
        <w:rPr>
          <w:sz w:val="26"/>
          <w:szCs w:val="26"/>
        </w:rPr>
        <w:t xml:space="preserve"> </w:t>
      </w:r>
      <w:r>
        <w:rPr>
          <w:sz w:val="26"/>
          <w:szCs w:val="26"/>
          <w:lang w:val="sr-Cyrl-CS"/>
        </w:rPr>
        <w:t xml:space="preserve">Законом о основама система образовања и васпитања и </w:t>
      </w:r>
      <w:r>
        <w:rPr>
          <w:rStyle w:val="cls01"/>
          <w:rFonts w:ascii="Times New Roman" w:hAnsi="Times New Roman" w:cs="Times New Roman"/>
          <w:sz w:val="26"/>
          <w:szCs w:val="26"/>
        </w:rPr>
        <w:t xml:space="preserve">законом </w:t>
      </w:r>
      <w:r>
        <w:rPr>
          <w:sz w:val="26"/>
          <w:szCs w:val="26"/>
          <w:lang w:val="sr-Cyrl-CS"/>
        </w:rPr>
        <w:t>којим се уређују радни односи.</w:t>
      </w:r>
    </w:p>
    <w:p w:rsidR="004F0A99" w:rsidRDefault="004F0A99">
      <w:pPr>
        <w:pStyle w:val="cls1"/>
        <w:spacing w:after="0"/>
        <w:ind w:firstLine="567"/>
        <w:jc w:val="both"/>
      </w:pPr>
    </w:p>
    <w:p w:rsidR="004F0A99" w:rsidRDefault="004F0A99">
      <w:pPr>
        <w:pStyle w:val="cls1"/>
        <w:spacing w:after="0"/>
        <w:ind w:firstLine="567"/>
        <w:jc w:val="both"/>
      </w:pPr>
    </w:p>
    <w:p w:rsidR="004F0A99" w:rsidRDefault="004F0A99">
      <w:pPr>
        <w:tabs>
          <w:tab w:val="left" w:pos="-90"/>
        </w:tabs>
        <w:ind w:firstLine="567"/>
        <w:jc w:val="both"/>
        <w:rPr>
          <w:b/>
          <w:sz w:val="26"/>
          <w:szCs w:val="26"/>
          <w:lang w:val="ru-RU"/>
        </w:rPr>
      </w:pPr>
    </w:p>
    <w:p w:rsidR="004F0A99" w:rsidRDefault="001C06AD">
      <w:pPr>
        <w:pStyle w:val="BodyTextIndent2"/>
        <w:tabs>
          <w:tab w:val="left" w:pos="-90"/>
        </w:tabs>
        <w:ind w:firstLine="567"/>
        <w:jc w:val="center"/>
        <w:rPr>
          <w:sz w:val="26"/>
          <w:szCs w:val="26"/>
          <w:lang w:val="sr-Cyrl-CS"/>
        </w:rPr>
      </w:pPr>
      <w:r>
        <w:rPr>
          <w:sz w:val="26"/>
          <w:szCs w:val="26"/>
          <w:lang w:val="sr-Cyrl-CS"/>
        </w:rPr>
        <w:t>Члан 72</w:t>
      </w:r>
      <w:r w:rsidR="0048516A">
        <w:rPr>
          <w:sz w:val="26"/>
          <w:szCs w:val="26"/>
          <w:lang w:val="sr-Cyrl-CS"/>
        </w:rPr>
        <w:t>.</w:t>
      </w:r>
    </w:p>
    <w:p w:rsidR="004F0A99" w:rsidRDefault="004F0A99">
      <w:pPr>
        <w:pStyle w:val="BodyTextIndent2"/>
        <w:tabs>
          <w:tab w:val="left" w:pos="-90"/>
        </w:tabs>
        <w:ind w:firstLine="567"/>
        <w:jc w:val="center"/>
        <w:rPr>
          <w:sz w:val="26"/>
          <w:szCs w:val="26"/>
          <w:lang w:val="sr-Cyrl-CS"/>
        </w:rPr>
      </w:pP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Запослени коjи jе у установи у радном односу на неодређено време, a за чиjим радом jе у потпуности престала потреба, сматра се нераспоређеним, остваруjе право на накнаду плате у висини од 65% плате коjу jе примио за месец </w:t>
      </w:r>
      <w:r>
        <w:rPr>
          <w:rStyle w:val="cls01"/>
          <w:rFonts w:ascii="Times New Roman" w:hAnsi="Times New Roman" w:cs="Times New Roman"/>
          <w:sz w:val="26"/>
          <w:szCs w:val="26"/>
        </w:rPr>
        <w:lastRenderedPageBreak/>
        <w:t>коjи претходи месецу у коме jе остао нераспоређен до преузимања са листе, а наjкасниjе до 15. септембра наредне школске године. </w:t>
      </w:r>
    </w:p>
    <w:p w:rsidR="004F0A99" w:rsidRDefault="0048516A">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Запосленом из става 1. овог члана коjи ниjе преузет са листе у року из става 1.</w:t>
      </w:r>
      <w:r>
        <w:rPr>
          <w:rStyle w:val="cls01"/>
          <w:rFonts w:ascii="Times New Roman" w:hAnsi="Times New Roman" w:cs="Times New Roman"/>
          <w:color w:val="FF0000"/>
          <w:sz w:val="26"/>
          <w:szCs w:val="26"/>
        </w:rPr>
        <w:t xml:space="preserve"> </w:t>
      </w:r>
      <w:r>
        <w:rPr>
          <w:rStyle w:val="cls01"/>
          <w:rFonts w:ascii="Times New Roman" w:hAnsi="Times New Roman" w:cs="Times New Roman"/>
          <w:sz w:val="26"/>
          <w:szCs w:val="26"/>
        </w:rPr>
        <w:t>овог члана, престаjе радни однос и остваруjе право на отпремнину, у складу са законом. </w:t>
      </w:r>
    </w:p>
    <w:p w:rsidR="004F0A99" w:rsidRDefault="0048516A">
      <w:pPr>
        <w:pStyle w:val="cls1"/>
        <w:spacing w:after="0"/>
        <w:ind w:firstLine="567"/>
        <w:jc w:val="both"/>
        <w:rPr>
          <w:sz w:val="26"/>
          <w:szCs w:val="26"/>
        </w:rPr>
      </w:pPr>
      <w:r>
        <w:rPr>
          <w:rStyle w:val="cls01"/>
          <w:rFonts w:ascii="Times New Roman" w:hAnsi="Times New Roman" w:cs="Times New Roman"/>
          <w:sz w:val="26"/>
          <w:szCs w:val="26"/>
        </w:rPr>
        <w:t>Запосленом из става 1. овог члана, коjи без оправданих разлога одбиjе преузимање са листе, престаjе радни однос без права на отпремнину даном достављања коначног решења. </w:t>
      </w:r>
    </w:p>
    <w:p w:rsidR="004F0A99" w:rsidRDefault="004F0A99">
      <w:pPr>
        <w:pStyle w:val="cls1"/>
        <w:spacing w:after="0"/>
        <w:ind w:firstLine="567"/>
        <w:jc w:val="both"/>
        <w:rPr>
          <w:sz w:val="26"/>
          <w:szCs w:val="26"/>
        </w:rPr>
      </w:pPr>
    </w:p>
    <w:p w:rsidR="004F0A99" w:rsidRDefault="0048516A">
      <w:pPr>
        <w:ind w:firstLine="567"/>
        <w:jc w:val="both"/>
        <w:rPr>
          <w:b/>
          <w:sz w:val="26"/>
          <w:szCs w:val="26"/>
          <w:lang w:val="ru-RU"/>
        </w:rPr>
      </w:pPr>
      <w:r>
        <w:rPr>
          <w:b/>
          <w:sz w:val="26"/>
          <w:szCs w:val="26"/>
          <w:lang w:val="sr-Latn-CS"/>
        </w:rPr>
        <w:t>XI</w:t>
      </w:r>
      <w:r>
        <w:rPr>
          <w:b/>
          <w:sz w:val="26"/>
          <w:szCs w:val="26"/>
        </w:rPr>
        <w:t>I</w:t>
      </w:r>
      <w:r>
        <w:rPr>
          <w:b/>
          <w:sz w:val="26"/>
          <w:szCs w:val="26"/>
          <w:lang w:val="sr-Cyrl-CS"/>
        </w:rPr>
        <w:t xml:space="preserve"> СИНДИКАТ</w:t>
      </w:r>
      <w:r>
        <w:rPr>
          <w:b/>
          <w:sz w:val="26"/>
          <w:szCs w:val="26"/>
          <w:lang w:val="sr-Latn-CS"/>
        </w:rPr>
        <w:t xml:space="preserve"> </w:t>
      </w:r>
      <w:r>
        <w:rPr>
          <w:b/>
          <w:sz w:val="26"/>
          <w:szCs w:val="26"/>
          <w:lang w:val="sr-Cyrl-CS"/>
        </w:rPr>
        <w:t>ЗАПОСЛЕНИХ</w:t>
      </w:r>
    </w:p>
    <w:p w:rsidR="004F0A99" w:rsidRDefault="004F0A99">
      <w:pPr>
        <w:tabs>
          <w:tab w:val="left" w:pos="-90"/>
        </w:tabs>
        <w:ind w:firstLine="567"/>
        <w:jc w:val="both"/>
        <w:rPr>
          <w:b/>
          <w:sz w:val="26"/>
          <w:szCs w:val="26"/>
          <w:lang w:val="ru-RU"/>
        </w:rPr>
      </w:pPr>
    </w:p>
    <w:p w:rsidR="004F0A99" w:rsidRDefault="001C06AD">
      <w:pPr>
        <w:pStyle w:val="BodyTextIndent2"/>
        <w:tabs>
          <w:tab w:val="left" w:pos="-90"/>
        </w:tabs>
        <w:ind w:firstLine="567"/>
        <w:jc w:val="center"/>
        <w:rPr>
          <w:sz w:val="26"/>
          <w:szCs w:val="26"/>
          <w:lang w:val="sr-Cyrl-CS"/>
        </w:rPr>
      </w:pPr>
      <w:r>
        <w:rPr>
          <w:sz w:val="26"/>
          <w:szCs w:val="26"/>
          <w:lang w:val="sr-Cyrl-CS"/>
        </w:rPr>
        <w:t>Члан 73</w:t>
      </w:r>
      <w:r w:rsidR="0048516A">
        <w:rPr>
          <w:sz w:val="26"/>
          <w:szCs w:val="26"/>
          <w:lang w:val="sr-Cyrl-CS"/>
        </w:rPr>
        <w:t>.</w:t>
      </w:r>
    </w:p>
    <w:p w:rsidR="004F0A99" w:rsidRDefault="004F0A99">
      <w:pPr>
        <w:pStyle w:val="BodyTextIndent2"/>
        <w:tabs>
          <w:tab w:val="left" w:pos="-90"/>
        </w:tabs>
        <w:ind w:firstLine="567"/>
        <w:jc w:val="center"/>
        <w:rPr>
          <w:sz w:val="26"/>
          <w:szCs w:val="26"/>
          <w:lang w:val="sr-Cyrl-CS"/>
        </w:rPr>
      </w:pPr>
    </w:p>
    <w:p w:rsidR="004F0A99" w:rsidRDefault="0048516A">
      <w:pPr>
        <w:pStyle w:val="cls1"/>
        <w:spacing w:after="0"/>
        <w:ind w:firstLine="567"/>
        <w:jc w:val="both"/>
        <w:rPr>
          <w:sz w:val="26"/>
          <w:szCs w:val="26"/>
          <w:lang w:val="sr-Cyrl-CS"/>
        </w:rPr>
      </w:pPr>
      <w:r>
        <w:rPr>
          <w:sz w:val="26"/>
          <w:szCs w:val="26"/>
          <w:lang w:val="sr-Cyrl-CS"/>
        </w:rPr>
        <w:t>Запослени имају право да без претходног одобрења, образују синдикат, као и да му приступају под искључивим условима, да се придржавају његових статута и правила и да уживају друга синдикална права, на начин и по поступку прописаним Законом о основама система образовања и васпитања, Законом о штрајку,</w:t>
      </w:r>
      <w:r>
        <w:rPr>
          <w:rStyle w:val="cls01"/>
          <w:rFonts w:ascii="Times New Roman" w:hAnsi="Times New Roman" w:cs="Times New Roman"/>
          <w:sz w:val="26"/>
          <w:szCs w:val="26"/>
        </w:rPr>
        <w:t xml:space="preserve"> законом </w:t>
      </w:r>
      <w:r>
        <w:rPr>
          <w:sz w:val="26"/>
          <w:szCs w:val="26"/>
          <w:lang w:val="sr-Cyrl-CS"/>
        </w:rPr>
        <w:t>којим се уређују радни односи и ПКУ-ом.</w:t>
      </w:r>
    </w:p>
    <w:p w:rsidR="004F0A99" w:rsidRDefault="0048516A">
      <w:pPr>
        <w:ind w:firstLine="567"/>
        <w:jc w:val="both"/>
        <w:rPr>
          <w:sz w:val="26"/>
          <w:szCs w:val="26"/>
          <w:lang w:val="sr-Cyrl-CS"/>
        </w:rPr>
      </w:pPr>
      <w:r>
        <w:rPr>
          <w:sz w:val="26"/>
          <w:szCs w:val="26"/>
          <w:lang w:val="sr-Cyrl-CS"/>
        </w:rPr>
        <w:t>Синдикат не може бити распуштен или његова делатност обустављена или забрањена, административним актом послодавца.</w:t>
      </w:r>
    </w:p>
    <w:p w:rsidR="004F0A99" w:rsidRDefault="0048516A">
      <w:pPr>
        <w:pStyle w:val="cls1"/>
        <w:spacing w:after="0"/>
        <w:ind w:firstLine="567"/>
        <w:jc w:val="both"/>
        <w:rPr>
          <w:b/>
          <w:sz w:val="26"/>
          <w:szCs w:val="26"/>
          <w:lang w:val="sr-Cyrl-CS"/>
        </w:rPr>
      </w:pPr>
      <w:r>
        <w:rPr>
          <w:sz w:val="26"/>
          <w:szCs w:val="26"/>
          <w:lang w:val="sr-Cyrl-CS"/>
        </w:rPr>
        <w:t>Права, обавезе и одговорности представника репрезентативног синдиката прописана су Законом о штрајку,</w:t>
      </w:r>
      <w:r>
        <w:rPr>
          <w:rStyle w:val="cls01"/>
          <w:rFonts w:ascii="Times New Roman" w:hAnsi="Times New Roman" w:cs="Times New Roman"/>
          <w:sz w:val="26"/>
          <w:szCs w:val="26"/>
        </w:rPr>
        <w:t xml:space="preserve"> законом </w:t>
      </w:r>
      <w:r>
        <w:rPr>
          <w:sz w:val="26"/>
          <w:szCs w:val="26"/>
          <w:lang w:val="sr-Cyrl-CS"/>
        </w:rPr>
        <w:t>којиа се уређују радни односи и ПКУ-ом.</w:t>
      </w:r>
    </w:p>
    <w:p w:rsidR="004F0A99" w:rsidRDefault="004F0A99">
      <w:pPr>
        <w:ind w:firstLine="567"/>
        <w:jc w:val="center"/>
        <w:rPr>
          <w:b/>
          <w:sz w:val="26"/>
          <w:szCs w:val="26"/>
          <w:lang w:val="sr-Cyrl-CS"/>
        </w:rPr>
      </w:pPr>
    </w:p>
    <w:p w:rsidR="004F0A99" w:rsidRDefault="001C06AD">
      <w:pPr>
        <w:ind w:firstLine="567"/>
        <w:jc w:val="center"/>
        <w:rPr>
          <w:b/>
          <w:sz w:val="26"/>
          <w:szCs w:val="26"/>
          <w:lang w:val="sr-Cyrl-CS"/>
        </w:rPr>
      </w:pPr>
      <w:r>
        <w:rPr>
          <w:b/>
          <w:sz w:val="26"/>
          <w:szCs w:val="26"/>
          <w:lang w:val="sr-Cyrl-CS"/>
        </w:rPr>
        <w:t>Члан 74</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Послодавац је дужан да члану репрезентативног синдиката, без накнаде, посредством служби установе:</w:t>
      </w:r>
    </w:p>
    <w:p w:rsidR="004F0A99" w:rsidRDefault="0048516A">
      <w:pPr>
        <w:numPr>
          <w:ilvl w:val="0"/>
          <w:numId w:val="5"/>
        </w:numPr>
        <w:ind w:firstLine="567"/>
        <w:jc w:val="both"/>
        <w:rPr>
          <w:sz w:val="26"/>
          <w:szCs w:val="26"/>
          <w:lang w:val="sr-Cyrl-CS"/>
        </w:rPr>
      </w:pPr>
      <w:r>
        <w:rPr>
          <w:sz w:val="26"/>
          <w:szCs w:val="26"/>
          <w:lang w:val="sr-Cyrl-CS"/>
        </w:rPr>
        <w:t>одбије износ синдикалне чланарине и уплати је на одговарајући рачун синдикалне организације, као и на рачуне виших органа синдиката коме члан припада према статуту синдиката;</w:t>
      </w:r>
    </w:p>
    <w:p w:rsidR="004F0A99" w:rsidRDefault="0048516A">
      <w:pPr>
        <w:numPr>
          <w:ilvl w:val="0"/>
          <w:numId w:val="5"/>
        </w:numPr>
        <w:ind w:firstLine="567"/>
        <w:jc w:val="both"/>
        <w:rPr>
          <w:sz w:val="26"/>
          <w:szCs w:val="26"/>
          <w:lang w:val="sr-Cyrl-CS"/>
        </w:rPr>
      </w:pPr>
      <w:r>
        <w:rPr>
          <w:sz w:val="26"/>
          <w:szCs w:val="26"/>
          <w:lang w:val="sr-Cyrl-CS"/>
        </w:rPr>
        <w:t>даје на увид податке о уплати чланарине синдикалном руководству.</w:t>
      </w:r>
    </w:p>
    <w:p w:rsidR="004F0A99" w:rsidRDefault="004F0A99">
      <w:pPr>
        <w:ind w:firstLine="567"/>
        <w:jc w:val="both"/>
        <w:rPr>
          <w:sz w:val="26"/>
          <w:szCs w:val="26"/>
          <w:lang w:val="sr-Cyrl-CS"/>
        </w:rPr>
      </w:pPr>
    </w:p>
    <w:p w:rsidR="004F0A99" w:rsidRDefault="0048516A">
      <w:pPr>
        <w:ind w:firstLine="567"/>
        <w:jc w:val="both"/>
        <w:rPr>
          <w:sz w:val="26"/>
          <w:szCs w:val="26"/>
          <w:lang w:val="sr-Cyrl-CS"/>
        </w:rPr>
      </w:pPr>
      <w:r>
        <w:rPr>
          <w:b/>
          <w:sz w:val="26"/>
          <w:szCs w:val="26"/>
          <w:lang w:val="sr-Cyrl-CS"/>
        </w:rPr>
        <w:t>Техничко-просторни услови</w:t>
      </w:r>
    </w:p>
    <w:p w:rsidR="004F0A99" w:rsidRDefault="0048516A">
      <w:pPr>
        <w:tabs>
          <w:tab w:val="center" w:pos="4536"/>
        </w:tabs>
        <w:ind w:firstLine="567"/>
        <w:jc w:val="both"/>
        <w:rPr>
          <w:b/>
          <w:sz w:val="26"/>
          <w:szCs w:val="26"/>
          <w:lang w:val="sr-Cyrl-CS"/>
        </w:rPr>
      </w:pPr>
      <w:r>
        <w:rPr>
          <w:sz w:val="26"/>
          <w:szCs w:val="26"/>
          <w:lang w:val="sr-Cyrl-CS"/>
        </w:rPr>
        <w:t xml:space="preserve">                          </w:t>
      </w:r>
      <w:r>
        <w:rPr>
          <w:sz w:val="26"/>
          <w:szCs w:val="26"/>
          <w:lang w:val="sr-Cyrl-CS"/>
        </w:rPr>
        <w:tab/>
      </w:r>
    </w:p>
    <w:p w:rsidR="004F0A99" w:rsidRDefault="001C06AD">
      <w:pPr>
        <w:ind w:firstLine="567"/>
        <w:jc w:val="center"/>
        <w:rPr>
          <w:b/>
          <w:sz w:val="26"/>
          <w:szCs w:val="26"/>
          <w:lang w:val="sr-Cyrl-CS"/>
        </w:rPr>
      </w:pPr>
      <w:r>
        <w:rPr>
          <w:b/>
          <w:sz w:val="26"/>
          <w:szCs w:val="26"/>
          <w:lang w:val="sr-Cyrl-CS"/>
        </w:rPr>
        <w:t>Члан 75</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bCs/>
          <w:sz w:val="26"/>
          <w:szCs w:val="26"/>
          <w:lang w:val="sr-Cyrl-CS"/>
        </w:rPr>
      </w:pPr>
      <w:r>
        <w:rPr>
          <w:sz w:val="26"/>
          <w:szCs w:val="26"/>
          <w:lang w:val="sr-Cyrl-CS"/>
        </w:rPr>
        <w:t xml:space="preserve">Директор </w:t>
      </w:r>
      <w:r>
        <w:rPr>
          <w:bCs/>
          <w:sz w:val="26"/>
          <w:szCs w:val="26"/>
          <w:lang w:val="sr-Cyrl-CS"/>
        </w:rPr>
        <w:t>је дужан да представнику и члановима репрезентативног синдиката обезбеди техничко-просторне услове и приступ подацима и информацијама неопходним за обављање синдикалних активности, и то:</w:t>
      </w:r>
    </w:p>
    <w:p w:rsidR="004F0A99" w:rsidRDefault="0048516A">
      <w:pPr>
        <w:numPr>
          <w:ilvl w:val="0"/>
          <w:numId w:val="9"/>
        </w:numPr>
        <w:ind w:firstLine="567"/>
        <w:jc w:val="both"/>
        <w:rPr>
          <w:bCs/>
          <w:sz w:val="26"/>
          <w:szCs w:val="26"/>
          <w:lang w:val="sr-Cyrl-CS"/>
        </w:rPr>
      </w:pPr>
      <w:r>
        <w:rPr>
          <w:bCs/>
          <w:sz w:val="26"/>
          <w:szCs w:val="26"/>
          <w:lang w:val="sr-Cyrl-CS"/>
        </w:rPr>
        <w:t xml:space="preserve">одвојену просторију за рад синдиката и одговарајући простор за </w:t>
      </w:r>
    </w:p>
    <w:p w:rsidR="004F0A99" w:rsidRDefault="0048516A">
      <w:pPr>
        <w:numPr>
          <w:ilvl w:val="0"/>
          <w:numId w:val="9"/>
        </w:numPr>
        <w:ind w:firstLine="567"/>
        <w:jc w:val="both"/>
        <w:rPr>
          <w:bCs/>
          <w:sz w:val="26"/>
          <w:szCs w:val="26"/>
          <w:lang w:val="sr-Cyrl-CS"/>
        </w:rPr>
      </w:pPr>
      <w:r>
        <w:rPr>
          <w:bCs/>
          <w:sz w:val="26"/>
          <w:szCs w:val="26"/>
          <w:lang w:val="sr-Cyrl-CS"/>
        </w:rPr>
        <w:t>одржавање синдикалних састанака</w:t>
      </w:r>
      <w:r>
        <w:rPr>
          <w:sz w:val="26"/>
          <w:szCs w:val="26"/>
          <w:lang w:val="sr-Cyrl-CS"/>
        </w:rPr>
        <w:t>;</w:t>
      </w:r>
    </w:p>
    <w:p w:rsidR="004F0A99" w:rsidRDefault="0048516A">
      <w:pPr>
        <w:numPr>
          <w:ilvl w:val="0"/>
          <w:numId w:val="9"/>
        </w:numPr>
        <w:ind w:firstLine="567"/>
        <w:jc w:val="both"/>
        <w:rPr>
          <w:bCs/>
          <w:sz w:val="26"/>
          <w:szCs w:val="26"/>
          <w:lang w:val="sr-Cyrl-CS"/>
        </w:rPr>
      </w:pPr>
      <w:r>
        <w:rPr>
          <w:bCs/>
          <w:sz w:val="26"/>
          <w:szCs w:val="26"/>
          <w:lang w:val="sr-Cyrl-CS"/>
        </w:rPr>
        <w:t>право на коришћење телефона, телефакса и других техничких средстава и опреме</w:t>
      </w:r>
      <w:r>
        <w:rPr>
          <w:sz w:val="26"/>
          <w:szCs w:val="26"/>
          <w:lang w:val="sr-Cyrl-CS"/>
        </w:rPr>
        <w:t>;</w:t>
      </w:r>
    </w:p>
    <w:p w:rsidR="004F0A99" w:rsidRDefault="0048516A">
      <w:pPr>
        <w:numPr>
          <w:ilvl w:val="0"/>
          <w:numId w:val="9"/>
        </w:numPr>
        <w:ind w:firstLine="567"/>
        <w:jc w:val="both"/>
        <w:rPr>
          <w:bCs/>
          <w:sz w:val="26"/>
          <w:szCs w:val="26"/>
          <w:lang w:val="sr-Cyrl-CS"/>
        </w:rPr>
      </w:pPr>
      <w:r>
        <w:rPr>
          <w:bCs/>
          <w:sz w:val="26"/>
          <w:szCs w:val="26"/>
          <w:lang w:val="sr-Cyrl-CS"/>
        </w:rPr>
        <w:t xml:space="preserve">слободу поделе синдикалних саопштења, извештаја на огласној табли; </w:t>
      </w:r>
    </w:p>
    <w:p w:rsidR="004F0A99" w:rsidRDefault="0048516A">
      <w:pPr>
        <w:numPr>
          <w:ilvl w:val="0"/>
          <w:numId w:val="9"/>
        </w:numPr>
        <w:ind w:firstLine="567"/>
        <w:jc w:val="both"/>
        <w:rPr>
          <w:b/>
          <w:sz w:val="26"/>
          <w:szCs w:val="26"/>
          <w:lang w:val="sr-Cyrl-CS"/>
        </w:rPr>
      </w:pPr>
      <w:r>
        <w:rPr>
          <w:bCs/>
          <w:sz w:val="26"/>
          <w:szCs w:val="26"/>
          <w:lang w:val="sr-Cyrl-CS"/>
        </w:rPr>
        <w:lastRenderedPageBreak/>
        <w:t>приступ таблама синдиката</w:t>
      </w:r>
      <w:r>
        <w:rPr>
          <w:sz w:val="26"/>
          <w:szCs w:val="26"/>
          <w:lang w:val="sr-Cyrl-CS"/>
        </w:rPr>
        <w:t xml:space="preserve"> – </w:t>
      </w:r>
      <w:r>
        <w:rPr>
          <w:bCs/>
          <w:sz w:val="26"/>
          <w:szCs w:val="26"/>
          <w:lang w:val="sr-Cyrl-CS"/>
        </w:rPr>
        <w:t>за редовне синдикалне активности, а у време штрајка и на другим местима по одлуци председника репрезентативног синдиката.</w:t>
      </w:r>
      <w:r>
        <w:rPr>
          <w:sz w:val="26"/>
          <w:szCs w:val="26"/>
          <w:lang w:val="sr-Cyrl-CS"/>
        </w:rPr>
        <w:t xml:space="preserve">   </w:t>
      </w:r>
    </w:p>
    <w:p w:rsidR="004F0A99" w:rsidRDefault="004F0A99">
      <w:pPr>
        <w:ind w:firstLine="567"/>
        <w:jc w:val="both"/>
        <w:rPr>
          <w:b/>
          <w:sz w:val="26"/>
          <w:szCs w:val="26"/>
          <w:lang w:val="sr-Cyrl-CS"/>
        </w:rPr>
      </w:pPr>
    </w:p>
    <w:p w:rsidR="004F0A99" w:rsidRDefault="0048516A">
      <w:pPr>
        <w:ind w:firstLine="567"/>
        <w:jc w:val="center"/>
        <w:rPr>
          <w:b/>
          <w:sz w:val="26"/>
          <w:szCs w:val="26"/>
          <w:lang w:val="sr-Cyrl-CS"/>
        </w:rPr>
      </w:pPr>
      <w:r>
        <w:rPr>
          <w:b/>
          <w:sz w:val="26"/>
          <w:szCs w:val="26"/>
          <w:lang w:val="sr-Cyrl-CS"/>
        </w:rPr>
        <w:t>Чл</w:t>
      </w:r>
      <w:r w:rsidR="001C06AD">
        <w:rPr>
          <w:b/>
          <w:sz w:val="26"/>
          <w:szCs w:val="26"/>
          <w:lang w:val="sr-Cyrl-CS"/>
        </w:rPr>
        <w:t>ан 76</w:t>
      </w:r>
      <w:r>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sz w:val="26"/>
          <w:szCs w:val="26"/>
          <w:lang w:val="sr-Cyrl-CS"/>
        </w:rPr>
      </w:pPr>
      <w:r>
        <w:rPr>
          <w:sz w:val="26"/>
          <w:szCs w:val="26"/>
          <w:lang w:val="sr-Cyrl-CS"/>
        </w:rPr>
        <w:t>Представник и чланови репрезентативног синдиката имају право да буду обавештени од стране директора Школе о економским и радно-социјалним питањима од значаја за положај запослених, односно чланова синдиката.</w:t>
      </w:r>
    </w:p>
    <w:p w:rsidR="004F0A99" w:rsidRDefault="0048516A">
      <w:pPr>
        <w:ind w:firstLine="567"/>
        <w:jc w:val="both"/>
        <w:rPr>
          <w:b/>
          <w:sz w:val="26"/>
          <w:szCs w:val="26"/>
          <w:lang w:val="sr-Cyrl-CS"/>
        </w:rPr>
      </w:pPr>
      <w:r>
        <w:rPr>
          <w:sz w:val="26"/>
          <w:szCs w:val="26"/>
          <w:lang w:val="sr-Cyrl-CS"/>
        </w:rPr>
        <w:t>Директор установе је дужан да представнику репрезентативног синдиката омогући присуствовање седницама Школског одбора Школе, без права одлучивања и у том смислу дужан је да синдикату доставља уредан позив са материјалом за седницу, као и да му омогући друга права прописана законом и ПКУ-ом.</w:t>
      </w:r>
    </w:p>
    <w:p w:rsidR="004F0A99" w:rsidRDefault="004F0A99">
      <w:pPr>
        <w:ind w:firstLine="567"/>
        <w:jc w:val="both"/>
        <w:rPr>
          <w:b/>
          <w:sz w:val="26"/>
          <w:szCs w:val="26"/>
          <w:lang w:val="sr-Cyrl-CS"/>
        </w:rPr>
      </w:pPr>
    </w:p>
    <w:p w:rsidR="004F0A99" w:rsidRDefault="0048516A">
      <w:pPr>
        <w:ind w:firstLine="567"/>
        <w:jc w:val="center"/>
        <w:rPr>
          <w:sz w:val="26"/>
          <w:szCs w:val="26"/>
          <w:lang w:val="sr-Cyrl-CS"/>
        </w:rPr>
      </w:pPr>
      <w:r>
        <w:rPr>
          <w:b/>
          <w:sz w:val="26"/>
          <w:szCs w:val="26"/>
          <w:lang w:val="sr-Cyrl-CS"/>
        </w:rPr>
        <w:t>Чла</w:t>
      </w:r>
      <w:r w:rsidR="001C06AD">
        <w:rPr>
          <w:b/>
          <w:sz w:val="26"/>
          <w:szCs w:val="26"/>
          <w:lang w:val="sr-Cyrl-CS"/>
        </w:rPr>
        <w:t>н 77</w:t>
      </w:r>
      <w:r>
        <w:rPr>
          <w:b/>
          <w:sz w:val="26"/>
          <w:szCs w:val="26"/>
          <w:lang w:val="sr-Cyrl-CS"/>
        </w:rPr>
        <w:t>.</w:t>
      </w:r>
    </w:p>
    <w:p w:rsidR="004F0A99" w:rsidRDefault="004F0A99">
      <w:pPr>
        <w:ind w:firstLine="567"/>
        <w:jc w:val="center"/>
        <w:rPr>
          <w:sz w:val="26"/>
          <w:szCs w:val="26"/>
          <w:lang w:val="sr-Cyrl-CS"/>
        </w:rPr>
      </w:pPr>
    </w:p>
    <w:p w:rsidR="004F0A99" w:rsidRDefault="0048516A">
      <w:pPr>
        <w:ind w:firstLine="567"/>
        <w:jc w:val="both"/>
        <w:rPr>
          <w:sz w:val="26"/>
          <w:szCs w:val="26"/>
          <w:lang w:val="sr-Cyrl-CS"/>
        </w:rPr>
      </w:pPr>
      <w:r>
        <w:rPr>
          <w:sz w:val="26"/>
          <w:szCs w:val="26"/>
          <w:lang w:val="sr-Cyrl-CS"/>
        </w:rPr>
        <w:t xml:space="preserve">Синдикална организација је дужна да директору Школе достави акт о упису у регистар синдиката и одлуку о избору председника и чланова органа синдиката, у складу са законом. </w:t>
      </w:r>
    </w:p>
    <w:p w:rsidR="004F0A99" w:rsidRDefault="0048516A">
      <w:pPr>
        <w:ind w:firstLine="567"/>
        <w:jc w:val="both"/>
        <w:rPr>
          <w:b/>
          <w:sz w:val="26"/>
          <w:szCs w:val="26"/>
        </w:rPr>
      </w:pPr>
      <w:r>
        <w:rPr>
          <w:sz w:val="26"/>
          <w:szCs w:val="26"/>
          <w:lang w:val="sr-Cyrl-CS"/>
        </w:rPr>
        <w:t xml:space="preserve"> </w:t>
      </w:r>
    </w:p>
    <w:p w:rsidR="004F0A99" w:rsidRDefault="0048516A">
      <w:pPr>
        <w:ind w:firstLine="567"/>
        <w:jc w:val="both"/>
        <w:rPr>
          <w:sz w:val="26"/>
          <w:szCs w:val="26"/>
          <w:lang w:val="sr-Cyrl-CS"/>
        </w:rPr>
      </w:pPr>
      <w:r>
        <w:rPr>
          <w:b/>
          <w:sz w:val="26"/>
          <w:szCs w:val="26"/>
        </w:rPr>
        <w:t>XIII</w:t>
      </w:r>
      <w:r>
        <w:rPr>
          <w:b/>
          <w:sz w:val="26"/>
          <w:szCs w:val="26"/>
          <w:lang w:val="sr-Cyrl-CS"/>
        </w:rPr>
        <w:t xml:space="preserve"> ПРАВО НА ШТРАЈК</w:t>
      </w:r>
    </w:p>
    <w:p w:rsidR="004F0A99" w:rsidRDefault="004F0A99">
      <w:pPr>
        <w:ind w:firstLine="567"/>
        <w:jc w:val="both"/>
        <w:rPr>
          <w:sz w:val="26"/>
          <w:szCs w:val="26"/>
          <w:lang w:val="sr-Cyrl-CS"/>
        </w:rPr>
      </w:pPr>
    </w:p>
    <w:p w:rsidR="004F0A99" w:rsidRDefault="001C06AD">
      <w:pPr>
        <w:ind w:firstLine="567"/>
        <w:jc w:val="center"/>
        <w:rPr>
          <w:sz w:val="26"/>
          <w:szCs w:val="26"/>
        </w:rPr>
      </w:pPr>
      <w:r>
        <w:rPr>
          <w:b/>
          <w:sz w:val="26"/>
          <w:szCs w:val="26"/>
          <w:lang w:val="sr-Cyrl-CS"/>
        </w:rPr>
        <w:t>Члан 78</w:t>
      </w:r>
      <w:r w:rsidR="0048516A">
        <w:rPr>
          <w:b/>
          <w:sz w:val="26"/>
          <w:szCs w:val="26"/>
        </w:rPr>
        <w:t>.</w:t>
      </w:r>
    </w:p>
    <w:p w:rsidR="004F0A99" w:rsidRDefault="004F0A99">
      <w:pPr>
        <w:ind w:firstLine="567"/>
        <w:jc w:val="center"/>
        <w:rPr>
          <w:sz w:val="26"/>
          <w:szCs w:val="26"/>
        </w:rPr>
      </w:pPr>
    </w:p>
    <w:p w:rsidR="004F0A99" w:rsidRDefault="0048516A">
      <w:pPr>
        <w:pStyle w:val="Tekst"/>
        <w:spacing w:after="0"/>
        <w:ind w:firstLine="567"/>
        <w:rPr>
          <w:rFonts w:ascii="Times New Roman" w:hAnsi="Times New Roman" w:cs="Times New Roman"/>
          <w:sz w:val="26"/>
          <w:szCs w:val="26"/>
          <w:lang w:val="sr-Cyrl-CS"/>
        </w:rPr>
      </w:pPr>
      <w:r>
        <w:rPr>
          <w:rFonts w:ascii="Times New Roman" w:hAnsi="Times New Roman" w:cs="Times New Roman"/>
          <w:sz w:val="26"/>
          <w:szCs w:val="26"/>
          <w:lang w:val="ru-RU"/>
        </w:rPr>
        <w:t>Запослени у школи остварују право на штрајк у складу са</w:t>
      </w:r>
      <w:r>
        <w:rPr>
          <w:rFonts w:ascii="Times New Roman" w:hAnsi="Times New Roman" w:cs="Times New Roman"/>
          <w:sz w:val="26"/>
          <w:szCs w:val="26"/>
          <w:lang w:val="sr-Cyrl-CS"/>
        </w:rPr>
        <w:t xml:space="preserve"> Законом о штрајку</w:t>
      </w:r>
      <w:r>
        <w:rPr>
          <w:rFonts w:ascii="Times New Roman" w:hAnsi="Times New Roman" w:cs="Times New Roman"/>
          <w:sz w:val="26"/>
          <w:szCs w:val="26"/>
          <w:lang w:val="ru-RU"/>
        </w:rPr>
        <w:t xml:space="preserve"> Законом о средњем образовању и васпитању и ПКУ-ом.</w:t>
      </w:r>
    </w:p>
    <w:p w:rsidR="004F0A99" w:rsidRDefault="004F0A99">
      <w:pPr>
        <w:ind w:firstLine="567"/>
        <w:jc w:val="both"/>
        <w:rPr>
          <w:sz w:val="26"/>
          <w:szCs w:val="26"/>
          <w:lang w:val="sr-Cyrl-CS"/>
        </w:rPr>
      </w:pPr>
    </w:p>
    <w:p w:rsidR="004F0A99" w:rsidRDefault="001C06AD">
      <w:pPr>
        <w:ind w:firstLine="567"/>
        <w:jc w:val="center"/>
        <w:rPr>
          <w:sz w:val="26"/>
          <w:szCs w:val="26"/>
          <w:lang w:val="sr-Cyrl-CS"/>
        </w:rPr>
      </w:pPr>
      <w:r>
        <w:rPr>
          <w:b/>
          <w:sz w:val="26"/>
          <w:szCs w:val="26"/>
          <w:lang w:val="sr-Cyrl-CS"/>
        </w:rPr>
        <w:t>Члан 79</w:t>
      </w:r>
      <w:r w:rsidR="0048516A">
        <w:rPr>
          <w:b/>
          <w:sz w:val="26"/>
          <w:szCs w:val="26"/>
        </w:rPr>
        <w:t>.</w:t>
      </w:r>
    </w:p>
    <w:p w:rsidR="004F0A99" w:rsidRDefault="004F0A99">
      <w:pPr>
        <w:ind w:firstLine="567"/>
        <w:jc w:val="both"/>
        <w:rPr>
          <w:sz w:val="26"/>
          <w:szCs w:val="26"/>
          <w:lang w:val="sr-Cyrl-CS"/>
        </w:rPr>
      </w:pPr>
    </w:p>
    <w:p w:rsidR="004F0A99" w:rsidRDefault="0048516A">
      <w:pPr>
        <w:ind w:firstLine="567"/>
        <w:jc w:val="both"/>
        <w:rPr>
          <w:sz w:val="26"/>
          <w:szCs w:val="26"/>
          <w:lang w:val="ru-RU"/>
        </w:rPr>
      </w:pPr>
      <w:r>
        <w:rPr>
          <w:sz w:val="26"/>
          <w:szCs w:val="26"/>
          <w:lang w:val="sr-Cyrl-CS"/>
        </w:rPr>
        <w:t>Послодавац, односно директор Школе не сме спречавати штрајк који је организован у складу са Законом о штрајку, Закону о средњем образовању и васпитању и ПКУ-ом.</w:t>
      </w:r>
    </w:p>
    <w:p w:rsidR="004F0A99" w:rsidRDefault="0048516A">
      <w:pPr>
        <w:tabs>
          <w:tab w:val="left" w:pos="1152"/>
        </w:tabs>
        <w:ind w:firstLine="567"/>
        <w:jc w:val="both"/>
        <w:rPr>
          <w:sz w:val="26"/>
          <w:szCs w:val="26"/>
          <w:lang w:val="ru-RU"/>
        </w:rPr>
      </w:pPr>
      <w:r>
        <w:rPr>
          <w:sz w:val="26"/>
          <w:szCs w:val="26"/>
          <w:lang w:val="ru-RU"/>
        </w:rPr>
        <w:t xml:space="preserve">Послодавац, </w:t>
      </w:r>
      <w:r>
        <w:rPr>
          <w:sz w:val="26"/>
          <w:szCs w:val="26"/>
          <w:lang w:val="sr-Cyrl-CS"/>
        </w:rPr>
        <w:t xml:space="preserve">односно директор Школе </w:t>
      </w:r>
      <w:r>
        <w:rPr>
          <w:sz w:val="26"/>
          <w:szCs w:val="26"/>
          <w:lang w:val="ru-RU"/>
        </w:rPr>
        <w:t>се обавезује да се уздржи од деловања којим би репрезентативни синдикат Школе био доведен у повлашћени или подређени положај.</w:t>
      </w:r>
      <w:r>
        <w:rPr>
          <w:sz w:val="26"/>
          <w:szCs w:val="26"/>
          <w:lang w:val="sr-Latn-CS"/>
        </w:rPr>
        <w:t xml:space="preserve">  </w:t>
      </w:r>
    </w:p>
    <w:p w:rsidR="004F0A99" w:rsidRDefault="004F0A99">
      <w:pPr>
        <w:ind w:firstLine="567"/>
        <w:jc w:val="both"/>
        <w:rPr>
          <w:sz w:val="26"/>
          <w:szCs w:val="26"/>
          <w:lang w:val="ru-RU"/>
        </w:rPr>
      </w:pPr>
    </w:p>
    <w:p w:rsidR="004F0A99" w:rsidRDefault="0048516A">
      <w:pPr>
        <w:ind w:firstLine="567"/>
        <w:jc w:val="both"/>
        <w:rPr>
          <w:b/>
          <w:sz w:val="26"/>
          <w:szCs w:val="26"/>
          <w:lang w:val="sr-Cyrl-CS"/>
        </w:rPr>
      </w:pPr>
      <w:r>
        <w:rPr>
          <w:b/>
          <w:sz w:val="26"/>
          <w:szCs w:val="26"/>
          <w:lang w:val="sr-Latn-CS"/>
        </w:rPr>
        <w:t xml:space="preserve">XIV </w:t>
      </w:r>
      <w:r>
        <w:rPr>
          <w:b/>
          <w:sz w:val="26"/>
          <w:szCs w:val="26"/>
          <w:lang w:val="sr-Cyrl-CS"/>
        </w:rPr>
        <w:t>МИРНО РЕШАВАЊЕ РАДНИХ СПОРОВА</w:t>
      </w:r>
    </w:p>
    <w:p w:rsidR="004F0A99" w:rsidRDefault="004F0A99">
      <w:pPr>
        <w:ind w:firstLine="567"/>
        <w:jc w:val="both"/>
        <w:rPr>
          <w:b/>
          <w:sz w:val="26"/>
          <w:szCs w:val="26"/>
          <w:lang w:val="sr-Cyrl-CS"/>
        </w:rPr>
      </w:pPr>
    </w:p>
    <w:p w:rsidR="004F0A99" w:rsidRDefault="001C06AD">
      <w:pPr>
        <w:ind w:firstLine="567"/>
        <w:jc w:val="center"/>
        <w:rPr>
          <w:b/>
          <w:sz w:val="26"/>
          <w:szCs w:val="26"/>
        </w:rPr>
      </w:pPr>
      <w:r>
        <w:rPr>
          <w:b/>
          <w:sz w:val="26"/>
          <w:szCs w:val="26"/>
          <w:lang w:val="sr-Cyrl-CS"/>
        </w:rPr>
        <w:t>Члан 80</w:t>
      </w:r>
      <w:r w:rsidR="0048516A">
        <w:rPr>
          <w:b/>
          <w:sz w:val="26"/>
          <w:szCs w:val="26"/>
        </w:rPr>
        <w:t>.</w:t>
      </w:r>
    </w:p>
    <w:p w:rsidR="004F0A99" w:rsidRDefault="004F0A99">
      <w:pPr>
        <w:ind w:firstLine="567"/>
        <w:jc w:val="center"/>
        <w:rPr>
          <w:b/>
          <w:sz w:val="26"/>
          <w:szCs w:val="26"/>
        </w:rPr>
      </w:pPr>
    </w:p>
    <w:p w:rsidR="004F0A99" w:rsidRDefault="0048516A">
      <w:pPr>
        <w:pStyle w:val="cls1"/>
        <w:spacing w:after="0"/>
        <w:ind w:firstLine="567"/>
        <w:jc w:val="both"/>
        <w:rPr>
          <w:sz w:val="26"/>
          <w:szCs w:val="26"/>
          <w:lang w:val="sr-Cyrl-CS"/>
        </w:rPr>
      </w:pPr>
      <w:r>
        <w:rPr>
          <w:sz w:val="26"/>
          <w:szCs w:val="26"/>
          <w:lang w:val="sr-Cyrl-CS"/>
        </w:rPr>
        <w:t xml:space="preserve">Мирно решавање колективних радних спорова врши се на начин и по поступку утврђеним Законом о основама система образовања и васпитања, Законом о мирном решавању радних спорова, </w:t>
      </w:r>
      <w:r>
        <w:rPr>
          <w:rStyle w:val="cls01"/>
          <w:rFonts w:ascii="Times New Roman" w:hAnsi="Times New Roman" w:cs="Times New Roman"/>
          <w:sz w:val="26"/>
          <w:szCs w:val="26"/>
        </w:rPr>
        <w:t xml:space="preserve">законом </w:t>
      </w:r>
      <w:r>
        <w:rPr>
          <w:sz w:val="26"/>
          <w:szCs w:val="26"/>
          <w:lang w:val="sr-Cyrl-CS"/>
        </w:rPr>
        <w:t>којим се уређују радни односи и ПКУ-ом.</w:t>
      </w:r>
    </w:p>
    <w:p w:rsidR="004F0A99" w:rsidRDefault="004F0A99">
      <w:pPr>
        <w:jc w:val="both"/>
        <w:rPr>
          <w:sz w:val="26"/>
          <w:szCs w:val="26"/>
          <w:lang w:val="sr-Cyrl-CS"/>
        </w:rPr>
      </w:pPr>
    </w:p>
    <w:p w:rsidR="004F0A99" w:rsidRDefault="004F0A99">
      <w:pPr>
        <w:ind w:firstLine="567"/>
        <w:jc w:val="both"/>
        <w:rPr>
          <w:sz w:val="26"/>
          <w:szCs w:val="26"/>
          <w:lang w:val="sr-Cyrl-CS"/>
        </w:rPr>
      </w:pPr>
    </w:p>
    <w:p w:rsidR="004F0A99" w:rsidRDefault="0048516A">
      <w:pPr>
        <w:ind w:firstLine="567"/>
        <w:jc w:val="both"/>
        <w:rPr>
          <w:sz w:val="26"/>
          <w:szCs w:val="26"/>
          <w:lang w:val="sr-Cyrl-CS"/>
        </w:rPr>
      </w:pPr>
      <w:r>
        <w:rPr>
          <w:b/>
          <w:sz w:val="26"/>
          <w:szCs w:val="26"/>
          <w:lang w:val="sr-Cyrl-CS"/>
        </w:rPr>
        <w:t>Колективни радни спорови</w:t>
      </w:r>
    </w:p>
    <w:p w:rsidR="004F0A99" w:rsidRDefault="0048516A">
      <w:pPr>
        <w:ind w:firstLine="567"/>
        <w:jc w:val="both"/>
        <w:rPr>
          <w:b/>
          <w:sz w:val="26"/>
          <w:szCs w:val="26"/>
          <w:lang w:val="sr-Cyrl-CS"/>
        </w:rPr>
      </w:pPr>
      <w:r>
        <w:rPr>
          <w:sz w:val="26"/>
          <w:szCs w:val="26"/>
          <w:lang w:val="sr-Cyrl-CS"/>
        </w:rPr>
        <w:lastRenderedPageBreak/>
        <w:t xml:space="preserve">                                                               </w:t>
      </w:r>
    </w:p>
    <w:p w:rsidR="004F0A99" w:rsidRDefault="001C06AD">
      <w:pPr>
        <w:ind w:firstLine="567"/>
        <w:jc w:val="center"/>
        <w:rPr>
          <w:b/>
          <w:sz w:val="26"/>
          <w:szCs w:val="26"/>
        </w:rPr>
      </w:pPr>
      <w:r>
        <w:rPr>
          <w:b/>
          <w:sz w:val="26"/>
          <w:szCs w:val="26"/>
          <w:lang w:val="sr-Cyrl-CS"/>
        </w:rPr>
        <w:t>Члан 81</w:t>
      </w:r>
      <w:r w:rsidR="0048516A">
        <w:rPr>
          <w:b/>
          <w:sz w:val="26"/>
          <w:szCs w:val="26"/>
        </w:rPr>
        <w:t>.</w:t>
      </w:r>
    </w:p>
    <w:p w:rsidR="004F0A99" w:rsidRDefault="004F0A99">
      <w:pPr>
        <w:ind w:firstLine="567"/>
        <w:jc w:val="center"/>
        <w:rPr>
          <w:b/>
          <w:sz w:val="26"/>
          <w:szCs w:val="26"/>
        </w:rPr>
      </w:pPr>
    </w:p>
    <w:p w:rsidR="004F0A99" w:rsidRDefault="0048516A">
      <w:pPr>
        <w:autoSpaceDE w:val="0"/>
        <w:ind w:firstLine="567"/>
        <w:jc w:val="both"/>
        <w:rPr>
          <w:sz w:val="26"/>
          <w:szCs w:val="26"/>
        </w:rPr>
      </w:pPr>
      <w:r>
        <w:rPr>
          <w:sz w:val="26"/>
          <w:szCs w:val="26"/>
        </w:rPr>
        <w:t>Колективним радним спором, у смислу овог уговора, сматрају се спорови поводом:</w:t>
      </w:r>
    </w:p>
    <w:p w:rsidR="004F0A99" w:rsidRDefault="0048516A">
      <w:pPr>
        <w:numPr>
          <w:ilvl w:val="0"/>
          <w:numId w:val="8"/>
        </w:numPr>
        <w:autoSpaceDE w:val="0"/>
        <w:ind w:firstLine="567"/>
        <w:jc w:val="both"/>
        <w:rPr>
          <w:sz w:val="26"/>
          <w:szCs w:val="26"/>
        </w:rPr>
      </w:pPr>
      <w:r>
        <w:rPr>
          <w:sz w:val="26"/>
          <w:szCs w:val="26"/>
        </w:rPr>
        <w:t>закључивања, измена и допуна или примене Уговора;</w:t>
      </w:r>
    </w:p>
    <w:p w:rsidR="004F0A99" w:rsidRDefault="0048516A">
      <w:pPr>
        <w:numPr>
          <w:ilvl w:val="0"/>
          <w:numId w:val="8"/>
        </w:numPr>
        <w:autoSpaceDE w:val="0"/>
        <w:ind w:firstLine="567"/>
        <w:jc w:val="both"/>
        <w:rPr>
          <w:sz w:val="26"/>
          <w:szCs w:val="26"/>
        </w:rPr>
      </w:pPr>
      <w:r>
        <w:rPr>
          <w:sz w:val="26"/>
          <w:szCs w:val="26"/>
        </w:rPr>
        <w:t>остваривање права на синдикално организовање;</w:t>
      </w:r>
    </w:p>
    <w:p w:rsidR="004F0A99" w:rsidRDefault="0048516A">
      <w:pPr>
        <w:numPr>
          <w:ilvl w:val="0"/>
          <w:numId w:val="8"/>
        </w:numPr>
        <w:autoSpaceDE w:val="0"/>
        <w:ind w:firstLine="567"/>
        <w:jc w:val="both"/>
        <w:rPr>
          <w:sz w:val="26"/>
          <w:szCs w:val="26"/>
        </w:rPr>
      </w:pPr>
      <w:r>
        <w:rPr>
          <w:sz w:val="26"/>
          <w:szCs w:val="26"/>
        </w:rPr>
        <w:t>остваривање права на штрајк;</w:t>
      </w:r>
    </w:p>
    <w:p w:rsidR="004F0A99" w:rsidRDefault="0048516A">
      <w:pPr>
        <w:numPr>
          <w:ilvl w:val="0"/>
          <w:numId w:val="8"/>
        </w:numPr>
        <w:autoSpaceDE w:val="0"/>
        <w:ind w:firstLine="567"/>
        <w:jc w:val="both"/>
        <w:rPr>
          <w:b/>
          <w:sz w:val="26"/>
          <w:szCs w:val="26"/>
          <w:lang w:val="sr-Cyrl-CS"/>
        </w:rPr>
      </w:pPr>
      <w:r>
        <w:rPr>
          <w:sz w:val="26"/>
          <w:szCs w:val="26"/>
        </w:rPr>
        <w:t>остваривање и заштите других права из рада и по основу рада.</w:t>
      </w:r>
    </w:p>
    <w:p w:rsidR="004F0A99" w:rsidRDefault="004F0A99">
      <w:pPr>
        <w:jc w:val="both"/>
        <w:rPr>
          <w:b/>
          <w:sz w:val="26"/>
          <w:szCs w:val="26"/>
          <w:lang w:val="sr-Cyrl-CS"/>
        </w:rPr>
      </w:pPr>
    </w:p>
    <w:p w:rsidR="004F0A99" w:rsidRDefault="0048516A">
      <w:pPr>
        <w:ind w:firstLine="567"/>
        <w:jc w:val="both"/>
        <w:rPr>
          <w:sz w:val="26"/>
          <w:szCs w:val="26"/>
          <w:lang w:val="sr-Cyrl-CS"/>
        </w:rPr>
      </w:pPr>
      <w:r>
        <w:rPr>
          <w:b/>
          <w:sz w:val="26"/>
          <w:szCs w:val="26"/>
          <w:lang w:val="sr-Cyrl-CS"/>
        </w:rPr>
        <w:t>Индивидуални радни спорови</w:t>
      </w:r>
    </w:p>
    <w:p w:rsidR="004F0A99" w:rsidRDefault="0048516A">
      <w:pPr>
        <w:pStyle w:val="Footer"/>
        <w:tabs>
          <w:tab w:val="clear" w:pos="4320"/>
          <w:tab w:val="clear" w:pos="8640"/>
        </w:tabs>
        <w:ind w:firstLine="567"/>
        <w:jc w:val="both"/>
        <w:rPr>
          <w:b/>
          <w:sz w:val="26"/>
          <w:szCs w:val="26"/>
          <w:lang w:val="sr-Cyrl-CS"/>
        </w:rPr>
      </w:pPr>
      <w:r>
        <w:rPr>
          <w:sz w:val="26"/>
          <w:szCs w:val="26"/>
          <w:lang w:val="sr-Cyrl-CS"/>
        </w:rPr>
        <w:t xml:space="preserve">  </w:t>
      </w:r>
    </w:p>
    <w:p w:rsidR="004F0A99" w:rsidRDefault="001C06AD">
      <w:pPr>
        <w:ind w:firstLine="567"/>
        <w:jc w:val="center"/>
        <w:rPr>
          <w:b/>
          <w:sz w:val="26"/>
          <w:szCs w:val="26"/>
        </w:rPr>
      </w:pPr>
      <w:r>
        <w:rPr>
          <w:b/>
          <w:sz w:val="26"/>
          <w:szCs w:val="26"/>
          <w:lang w:val="sr-Cyrl-CS"/>
        </w:rPr>
        <w:t>Члан 82</w:t>
      </w:r>
      <w:r w:rsidR="0048516A">
        <w:rPr>
          <w:b/>
          <w:sz w:val="26"/>
          <w:szCs w:val="26"/>
        </w:rPr>
        <w:t>.</w:t>
      </w:r>
    </w:p>
    <w:p w:rsidR="004F0A99" w:rsidRDefault="004F0A99">
      <w:pPr>
        <w:ind w:firstLine="567"/>
        <w:jc w:val="center"/>
        <w:rPr>
          <w:b/>
          <w:sz w:val="26"/>
          <w:szCs w:val="26"/>
        </w:rPr>
      </w:pPr>
    </w:p>
    <w:p w:rsidR="004F0A99" w:rsidRDefault="0048516A">
      <w:pPr>
        <w:ind w:firstLine="567"/>
        <w:jc w:val="both"/>
        <w:rPr>
          <w:sz w:val="26"/>
          <w:szCs w:val="26"/>
          <w:lang w:val="sr-Cyrl-CS"/>
        </w:rPr>
      </w:pPr>
      <w:r>
        <w:rPr>
          <w:sz w:val="26"/>
          <w:szCs w:val="26"/>
          <w:lang w:val="sr-Cyrl-CS"/>
        </w:rPr>
        <w:t>Индивидуалним радним спором, у смислу овог Правилника, сматра се спор настао поводом повреде или угрожавања појединачног права, обавезе или интереса из радног односа, односно поводом радног односа.</w:t>
      </w:r>
    </w:p>
    <w:p w:rsidR="004F0A99" w:rsidRDefault="0048516A">
      <w:pPr>
        <w:ind w:firstLine="567"/>
        <w:jc w:val="both"/>
        <w:rPr>
          <w:b/>
          <w:sz w:val="26"/>
          <w:szCs w:val="26"/>
          <w:lang w:val="sr-Latn-CS"/>
        </w:rPr>
      </w:pPr>
      <w:r>
        <w:rPr>
          <w:sz w:val="26"/>
          <w:szCs w:val="26"/>
          <w:lang w:val="sr-Cyrl-CS"/>
        </w:rPr>
        <w:t xml:space="preserve"> </w:t>
      </w:r>
      <w:r>
        <w:rPr>
          <w:b/>
          <w:sz w:val="26"/>
          <w:szCs w:val="26"/>
          <w:lang w:val="sr-Cyrl-CS"/>
        </w:rPr>
        <w:t xml:space="preserve"> </w:t>
      </w:r>
      <w:r>
        <w:rPr>
          <w:sz w:val="26"/>
          <w:szCs w:val="26"/>
          <w:lang w:val="sr-Cyrl-CS"/>
        </w:rPr>
        <w:t xml:space="preserve">                             </w:t>
      </w:r>
      <w:r>
        <w:rPr>
          <w:b/>
          <w:sz w:val="26"/>
          <w:szCs w:val="26"/>
          <w:lang w:val="sr-Cyrl-CS"/>
        </w:rPr>
        <w:t xml:space="preserve">  </w:t>
      </w:r>
    </w:p>
    <w:p w:rsidR="004F0A99" w:rsidRDefault="0048516A">
      <w:pPr>
        <w:ind w:firstLine="567"/>
        <w:jc w:val="both"/>
        <w:rPr>
          <w:b/>
          <w:sz w:val="26"/>
          <w:szCs w:val="26"/>
          <w:lang w:val="sr-Cyrl-CS"/>
        </w:rPr>
      </w:pPr>
      <w:r>
        <w:rPr>
          <w:b/>
          <w:sz w:val="26"/>
          <w:szCs w:val="26"/>
          <w:lang w:val="sr-Latn-CS"/>
        </w:rPr>
        <w:t xml:space="preserve">XV </w:t>
      </w:r>
      <w:r>
        <w:rPr>
          <w:b/>
          <w:sz w:val="26"/>
          <w:szCs w:val="26"/>
          <w:lang w:val="sr-Cyrl-CS"/>
        </w:rPr>
        <w:t>ПРЕЛАЗНЕ И ЗАВРШНЕ ОДРЕДБЕ</w:t>
      </w:r>
    </w:p>
    <w:p w:rsidR="004F0A99" w:rsidRDefault="0048516A">
      <w:pPr>
        <w:ind w:firstLine="567"/>
        <w:jc w:val="both"/>
        <w:rPr>
          <w:b/>
          <w:sz w:val="26"/>
          <w:szCs w:val="26"/>
          <w:lang w:val="sr-Cyrl-CS"/>
        </w:rPr>
      </w:pPr>
      <w:r>
        <w:rPr>
          <w:b/>
          <w:sz w:val="26"/>
          <w:szCs w:val="26"/>
          <w:lang w:val="sr-Cyrl-CS"/>
        </w:rPr>
        <w:t xml:space="preserve">                           </w:t>
      </w:r>
    </w:p>
    <w:p w:rsidR="004F0A99" w:rsidRDefault="001C06AD">
      <w:pPr>
        <w:tabs>
          <w:tab w:val="left" w:pos="1500"/>
          <w:tab w:val="center" w:pos="4536"/>
        </w:tabs>
        <w:ind w:firstLine="567"/>
        <w:jc w:val="center"/>
        <w:rPr>
          <w:b/>
          <w:sz w:val="26"/>
          <w:szCs w:val="26"/>
          <w:lang w:val="sr-Cyrl-CS"/>
        </w:rPr>
      </w:pPr>
      <w:r>
        <w:rPr>
          <w:b/>
          <w:sz w:val="26"/>
          <w:szCs w:val="26"/>
          <w:lang w:val="sr-Cyrl-CS"/>
        </w:rPr>
        <w:t>Члан 83</w:t>
      </w:r>
      <w:r w:rsidR="0048516A">
        <w:rPr>
          <w:b/>
          <w:sz w:val="26"/>
          <w:szCs w:val="26"/>
          <w:lang w:val="sr-Cyrl-CS"/>
        </w:rPr>
        <w:t>.</w:t>
      </w:r>
    </w:p>
    <w:p w:rsidR="004F0A99" w:rsidRDefault="004F0A99">
      <w:pPr>
        <w:tabs>
          <w:tab w:val="left" w:pos="1500"/>
          <w:tab w:val="center" w:pos="4536"/>
        </w:tabs>
        <w:ind w:firstLine="567"/>
        <w:rPr>
          <w:b/>
          <w:sz w:val="26"/>
          <w:szCs w:val="26"/>
          <w:lang w:val="sr-Cyrl-CS"/>
        </w:rPr>
      </w:pPr>
    </w:p>
    <w:p w:rsidR="004F0A99" w:rsidRDefault="0048516A">
      <w:pPr>
        <w:tabs>
          <w:tab w:val="left" w:pos="1500"/>
          <w:tab w:val="center" w:pos="4536"/>
        </w:tabs>
        <w:ind w:firstLine="567"/>
        <w:jc w:val="both"/>
        <w:rPr>
          <w:sz w:val="26"/>
          <w:szCs w:val="26"/>
          <w:lang w:val="sr-Cyrl-CS"/>
        </w:rPr>
      </w:pPr>
      <w:r>
        <w:rPr>
          <w:sz w:val="26"/>
          <w:szCs w:val="26"/>
          <w:lang w:val="sr-Cyrl-CS"/>
        </w:rPr>
        <w:t>Овај Правилник ступа на снагу даном доношења.</w:t>
      </w:r>
    </w:p>
    <w:p w:rsidR="004F0A99" w:rsidRDefault="004F0A99">
      <w:pPr>
        <w:tabs>
          <w:tab w:val="left" w:pos="1500"/>
          <w:tab w:val="center" w:pos="4536"/>
        </w:tabs>
        <w:ind w:firstLine="567"/>
        <w:jc w:val="both"/>
        <w:rPr>
          <w:sz w:val="26"/>
          <w:szCs w:val="26"/>
          <w:lang w:val="sr-Cyrl-CS"/>
        </w:rPr>
      </w:pPr>
    </w:p>
    <w:p w:rsidR="004F0A99" w:rsidRDefault="001C06AD">
      <w:pPr>
        <w:ind w:firstLine="567"/>
        <w:jc w:val="center"/>
        <w:rPr>
          <w:b/>
          <w:sz w:val="26"/>
          <w:szCs w:val="26"/>
          <w:lang w:val="sr-Cyrl-CS"/>
        </w:rPr>
      </w:pPr>
      <w:r>
        <w:rPr>
          <w:b/>
          <w:sz w:val="26"/>
          <w:szCs w:val="26"/>
          <w:lang w:val="sr-Cyrl-CS"/>
        </w:rPr>
        <w:t>Члан 84</w:t>
      </w:r>
      <w:r w:rsidR="0048516A">
        <w:rPr>
          <w:b/>
          <w:sz w:val="26"/>
          <w:szCs w:val="26"/>
          <w:lang w:val="sr-Cyrl-CS"/>
        </w:rPr>
        <w:t>.</w:t>
      </w:r>
    </w:p>
    <w:p w:rsidR="004F0A99" w:rsidRDefault="004F0A99">
      <w:pPr>
        <w:ind w:firstLine="567"/>
        <w:jc w:val="center"/>
        <w:rPr>
          <w:b/>
          <w:sz w:val="26"/>
          <w:szCs w:val="26"/>
          <w:lang w:val="sr-Cyrl-CS"/>
        </w:rPr>
      </w:pPr>
    </w:p>
    <w:p w:rsidR="004F0A99" w:rsidRDefault="0048516A">
      <w:pPr>
        <w:ind w:firstLine="567"/>
        <w:jc w:val="both"/>
        <w:rPr>
          <w:bCs/>
          <w:sz w:val="26"/>
          <w:szCs w:val="26"/>
        </w:rPr>
      </w:pPr>
      <w:r>
        <w:rPr>
          <w:sz w:val="26"/>
          <w:szCs w:val="26"/>
          <w:lang w:val="sr-Cyrl-CS"/>
        </w:rPr>
        <w:t xml:space="preserve">Даном ступања на снагу овог Правилника престаје да важи Правилник о </w:t>
      </w:r>
      <w:r w:rsidR="005C792F">
        <w:rPr>
          <w:sz w:val="26"/>
          <w:szCs w:val="26"/>
          <w:lang w:val="sr-Cyrl-CS"/>
        </w:rPr>
        <w:t>правима, обавезама и одговорностима запослених</w:t>
      </w:r>
      <w:r>
        <w:rPr>
          <w:sz w:val="26"/>
          <w:szCs w:val="26"/>
          <w:lang w:val="sr-Cyrl-CS"/>
        </w:rPr>
        <w:t xml:space="preserve"> запослених у </w:t>
      </w:r>
      <w:r>
        <w:rPr>
          <w:sz w:val="26"/>
          <w:szCs w:val="26"/>
        </w:rPr>
        <w:t xml:space="preserve">Медицинској </w:t>
      </w:r>
      <w:r>
        <w:rPr>
          <w:sz w:val="26"/>
          <w:szCs w:val="26"/>
          <w:lang w:val="sr-Cyrl-CS"/>
        </w:rPr>
        <w:t xml:space="preserve"> школи  број </w:t>
      </w:r>
      <w:r w:rsidR="005C792F">
        <w:rPr>
          <w:sz w:val="26"/>
          <w:szCs w:val="26"/>
          <w:lang/>
        </w:rPr>
        <w:t>318/6</w:t>
      </w:r>
      <w:r>
        <w:rPr>
          <w:sz w:val="26"/>
          <w:szCs w:val="26"/>
        </w:rPr>
        <w:t xml:space="preserve"> </w:t>
      </w:r>
      <w:r>
        <w:rPr>
          <w:sz w:val="26"/>
          <w:szCs w:val="26"/>
          <w:lang w:val="sr-Cyrl-CS"/>
        </w:rPr>
        <w:t xml:space="preserve">од </w:t>
      </w:r>
      <w:r>
        <w:rPr>
          <w:sz w:val="26"/>
          <w:szCs w:val="26"/>
        </w:rPr>
        <w:t xml:space="preserve"> </w:t>
      </w:r>
      <w:r w:rsidR="005C792F">
        <w:rPr>
          <w:sz w:val="26"/>
          <w:szCs w:val="26"/>
          <w:lang/>
        </w:rPr>
        <w:t>5.7.2022</w:t>
      </w:r>
      <w:r w:rsidR="00FF041C">
        <w:rPr>
          <w:sz w:val="26"/>
          <w:szCs w:val="26"/>
        </w:rPr>
        <w:t>.</w:t>
      </w:r>
      <w:r>
        <w:rPr>
          <w:sz w:val="26"/>
          <w:szCs w:val="26"/>
          <w:lang w:val="sr-Cyrl-CS"/>
        </w:rPr>
        <w:t xml:space="preserve"> године.</w:t>
      </w:r>
    </w:p>
    <w:p w:rsidR="004F0A99" w:rsidRDefault="004F0A99">
      <w:pPr>
        <w:ind w:firstLine="567"/>
        <w:jc w:val="both"/>
        <w:rPr>
          <w:bCs/>
          <w:sz w:val="26"/>
          <w:szCs w:val="26"/>
        </w:rPr>
      </w:pPr>
    </w:p>
    <w:p w:rsidR="004F0A99" w:rsidRDefault="0048516A">
      <w:pPr>
        <w:ind w:firstLine="567"/>
        <w:jc w:val="both"/>
        <w:rPr>
          <w:bCs/>
          <w:sz w:val="26"/>
          <w:szCs w:val="26"/>
          <w:lang w:val="sr-Cyrl-CS"/>
        </w:rPr>
      </w:pPr>
      <w:r>
        <w:rPr>
          <w:bCs/>
          <w:sz w:val="26"/>
          <w:szCs w:val="26"/>
          <w:lang w:val="sr-Cyrl-CS"/>
        </w:rPr>
        <w:t>Правилник је објављен  на огласној табли Школе</w:t>
      </w:r>
      <w:r>
        <w:rPr>
          <w:bCs/>
          <w:sz w:val="26"/>
          <w:szCs w:val="26"/>
        </w:rPr>
        <w:t xml:space="preserve"> </w:t>
      </w:r>
      <w:r w:rsidR="00FF041C">
        <w:rPr>
          <w:bCs/>
          <w:sz w:val="26"/>
          <w:szCs w:val="26"/>
        </w:rPr>
        <w:t>__________</w:t>
      </w:r>
      <w:r>
        <w:rPr>
          <w:bCs/>
          <w:sz w:val="26"/>
          <w:szCs w:val="26"/>
          <w:lang w:val="sr-Cyrl-CS"/>
        </w:rPr>
        <w:t>. године.</w:t>
      </w:r>
    </w:p>
    <w:p w:rsidR="00FF041C" w:rsidRDefault="00FF041C">
      <w:pPr>
        <w:ind w:firstLine="567"/>
        <w:jc w:val="both"/>
        <w:rPr>
          <w:bCs/>
          <w:sz w:val="26"/>
          <w:szCs w:val="26"/>
          <w:lang w:val="sr-Cyrl-CS"/>
        </w:rPr>
      </w:pPr>
    </w:p>
    <w:p w:rsidR="00FF041C" w:rsidRDefault="00FF041C">
      <w:pPr>
        <w:ind w:firstLine="567"/>
        <w:jc w:val="both"/>
        <w:rPr>
          <w:bCs/>
          <w:sz w:val="26"/>
          <w:szCs w:val="26"/>
          <w:lang w:val="sr-Cyrl-CS"/>
        </w:rPr>
      </w:pPr>
    </w:p>
    <w:p w:rsidR="00FF041C" w:rsidRDefault="00FF041C">
      <w:pPr>
        <w:ind w:firstLine="567"/>
        <w:jc w:val="both"/>
        <w:rPr>
          <w:bCs/>
          <w:sz w:val="26"/>
          <w:szCs w:val="26"/>
          <w:lang w:val="sr-Cyrl-CS"/>
        </w:rPr>
      </w:pPr>
    </w:p>
    <w:p w:rsidR="004F0A99" w:rsidRDefault="0048516A">
      <w:pPr>
        <w:ind w:firstLine="567"/>
        <w:jc w:val="both"/>
        <w:rPr>
          <w:bCs/>
          <w:sz w:val="26"/>
          <w:szCs w:val="26"/>
          <w:lang w:val="sr-Cyrl-CS"/>
        </w:rPr>
      </w:pPr>
      <w:r>
        <w:rPr>
          <w:bCs/>
          <w:sz w:val="26"/>
          <w:szCs w:val="26"/>
          <w:lang w:val="sr-Cyrl-CS"/>
        </w:rPr>
        <w:t xml:space="preserve">                                                                               </w:t>
      </w:r>
    </w:p>
    <w:p w:rsidR="004F0A99" w:rsidRDefault="0048516A">
      <w:pPr>
        <w:ind w:firstLine="567"/>
        <w:jc w:val="both"/>
        <w:rPr>
          <w:bCs/>
          <w:sz w:val="26"/>
          <w:szCs w:val="26"/>
          <w:lang w:val="sr-Cyrl-CS"/>
        </w:rPr>
      </w:pPr>
      <w:r>
        <w:rPr>
          <w:bCs/>
          <w:sz w:val="26"/>
          <w:szCs w:val="26"/>
          <w:lang w:val="sr-Cyrl-CS"/>
        </w:rPr>
        <w:t xml:space="preserve">                                                                             Председник Школског одбора</w:t>
      </w:r>
    </w:p>
    <w:p w:rsidR="004F0A99" w:rsidRDefault="0048516A">
      <w:pPr>
        <w:ind w:firstLine="567"/>
        <w:jc w:val="both"/>
        <w:rPr>
          <w:bCs/>
          <w:sz w:val="26"/>
          <w:szCs w:val="26"/>
          <w:lang w:val="sr-Cyrl-CS"/>
        </w:rPr>
      </w:pPr>
      <w:r>
        <w:rPr>
          <w:bCs/>
          <w:sz w:val="26"/>
          <w:szCs w:val="26"/>
          <w:lang w:val="sr-Cyrl-CS"/>
        </w:rPr>
        <w:t xml:space="preserve">                                                                        </w:t>
      </w:r>
    </w:p>
    <w:p w:rsidR="0048516A" w:rsidRDefault="0048516A">
      <w:pPr>
        <w:ind w:firstLine="567"/>
        <w:jc w:val="both"/>
      </w:pPr>
      <w:r>
        <w:rPr>
          <w:bCs/>
          <w:sz w:val="26"/>
          <w:szCs w:val="26"/>
          <w:lang w:val="sr-Cyrl-CS"/>
        </w:rPr>
        <w:tab/>
      </w:r>
      <w:r>
        <w:rPr>
          <w:bCs/>
          <w:sz w:val="26"/>
          <w:szCs w:val="26"/>
          <w:lang w:val="sr-Cyrl-CS"/>
        </w:rPr>
        <w:tab/>
      </w:r>
      <w:r>
        <w:rPr>
          <w:bCs/>
          <w:sz w:val="26"/>
          <w:szCs w:val="26"/>
          <w:lang w:val="sr-Cyrl-CS"/>
        </w:rPr>
        <w:tab/>
      </w:r>
      <w:r>
        <w:rPr>
          <w:bCs/>
          <w:sz w:val="26"/>
          <w:szCs w:val="26"/>
          <w:lang w:val="sr-Cyrl-CS"/>
        </w:rPr>
        <w:tab/>
      </w:r>
      <w:r>
        <w:rPr>
          <w:bCs/>
          <w:sz w:val="26"/>
          <w:szCs w:val="26"/>
          <w:lang w:val="sr-Cyrl-CS"/>
        </w:rPr>
        <w:tab/>
      </w:r>
      <w:r>
        <w:rPr>
          <w:bCs/>
          <w:sz w:val="26"/>
          <w:szCs w:val="26"/>
          <w:lang w:val="sr-Cyrl-CS"/>
        </w:rPr>
        <w:tab/>
      </w:r>
      <w:r>
        <w:rPr>
          <w:bCs/>
          <w:sz w:val="26"/>
          <w:szCs w:val="26"/>
          <w:lang w:val="sr-Cyrl-CS"/>
        </w:rPr>
        <w:tab/>
      </w:r>
      <w:r w:rsidR="00FF041C">
        <w:rPr>
          <w:bCs/>
          <w:sz w:val="26"/>
          <w:szCs w:val="26"/>
          <w:lang w:val="sr-Cyrl-CS"/>
        </w:rPr>
        <w:t xml:space="preserve">         Јелена Драмићанин</w:t>
      </w:r>
      <w:r>
        <w:rPr>
          <w:bCs/>
          <w:sz w:val="26"/>
          <w:szCs w:val="26"/>
          <w:lang w:val="sr-Cyrl-CS"/>
        </w:rPr>
        <w:t xml:space="preserve"> </w:t>
      </w:r>
    </w:p>
    <w:sectPr w:rsidR="0048516A" w:rsidSect="004F0A99">
      <w:footerReference w:type="default" r:id="rId7"/>
      <w:pgSz w:w="11906" w:h="16838"/>
      <w:pgMar w:top="1134" w:right="1134" w:bottom="1134" w:left="1701"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C52" w:rsidRDefault="007B5C52">
      <w:r>
        <w:separator/>
      </w:r>
    </w:p>
  </w:endnote>
  <w:endnote w:type="continuationSeparator" w:id="0">
    <w:p w:rsidR="007B5C52" w:rsidRDefault="007B5C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52" w:rsidRDefault="00905C8A">
    <w:pPr>
      <w:pStyle w:val="Footer"/>
      <w:ind w:right="360"/>
    </w:pPr>
    <w:r>
      <w:pict>
        <v:shapetype id="_x0000_t202" coordsize="21600,21600" o:spt="202" path="m,l,21600r21600,l21600,xe">
          <v:stroke joinstyle="miter"/>
          <v:path gradientshapeok="t" o:connecttype="rect"/>
        </v:shapetype>
        <v:shape id="_x0000_s1025" type="#_x0000_t202" style="position:absolute;margin-left:526.55pt;margin-top:.05pt;width:26.3pt;height:13.05pt;z-index:251657728;mso-wrap-distance-left:0;mso-wrap-distance-right:0;mso-position-horizontal-relative:page" stroked="f">
          <v:fill opacity="0" color2="black"/>
          <v:textbox inset="0,0,0,0">
            <w:txbxContent>
              <w:p w:rsidR="007B5C52" w:rsidRDefault="00905C8A">
                <w:pPr>
                  <w:pStyle w:val="Footer"/>
                </w:pPr>
                <w:r>
                  <w:rPr>
                    <w:rStyle w:val="PageNumber"/>
                  </w:rPr>
                  <w:fldChar w:fldCharType="begin"/>
                </w:r>
                <w:r w:rsidR="007B5C52">
                  <w:rPr>
                    <w:rStyle w:val="PageNumber"/>
                  </w:rPr>
                  <w:instrText xml:space="preserve"> PAGE </w:instrText>
                </w:r>
                <w:r>
                  <w:rPr>
                    <w:rStyle w:val="PageNumber"/>
                  </w:rPr>
                  <w:fldChar w:fldCharType="separate"/>
                </w:r>
                <w:r w:rsidR="005C792F">
                  <w:rPr>
                    <w:rStyle w:val="PageNumber"/>
                    <w:noProof/>
                  </w:rPr>
                  <w:t>32</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C52" w:rsidRDefault="007B5C52">
      <w:r>
        <w:separator/>
      </w:r>
    </w:p>
  </w:footnote>
  <w:footnote w:type="continuationSeparator" w:id="0">
    <w:p w:rsidR="007B5C52" w:rsidRDefault="007B5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b/>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927" w:hanging="360"/>
      </w:pPr>
      <w:rPr>
        <w:rFonts w:cs="Times New Roman" w:hint="default"/>
        <w:lang w:val="ru-RU"/>
      </w:rPr>
    </w:lvl>
  </w:abstractNum>
  <w:abstractNum w:abstractNumId="2">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hint="default"/>
        <w:b/>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hint="default"/>
        <w:lang w:val="ru-RU"/>
      </w:rPr>
    </w:lvl>
  </w:abstractNum>
  <w:abstractNum w:abstractNumId="4">
    <w:nsid w:val="00000005"/>
    <w:multiLevelType w:val="singleLevel"/>
    <w:tmpl w:val="00000005"/>
    <w:name w:val="WW8Num5"/>
    <w:lvl w:ilvl="0">
      <w:start w:val="1"/>
      <w:numFmt w:val="bullet"/>
      <w:lvlText w:val="-"/>
      <w:lvlJc w:val="left"/>
      <w:pPr>
        <w:tabs>
          <w:tab w:val="num" w:pos="720"/>
        </w:tabs>
        <w:ind w:left="540" w:hanging="360"/>
      </w:pPr>
      <w:rPr>
        <w:rFonts w:ascii="Times New Roman" w:hAnsi="Times New Roman" w:cs="Times New Roman" w:hint="default"/>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lang w:val="ru-RU"/>
      </w:rPr>
    </w:lvl>
  </w:abstractNum>
  <w:abstractNum w:abstractNumId="6">
    <w:nsid w:val="00000007"/>
    <w:multiLevelType w:val="singleLevel"/>
    <w:tmpl w:val="00000007"/>
    <w:name w:val="WW8Num7"/>
    <w:lvl w:ilvl="0">
      <w:start w:val="3"/>
      <w:numFmt w:val="bullet"/>
      <w:lvlText w:val="-"/>
      <w:lvlJc w:val="left"/>
      <w:pPr>
        <w:tabs>
          <w:tab w:val="num" w:pos="0"/>
        </w:tabs>
        <w:ind w:left="1350" w:hanging="360"/>
      </w:pPr>
      <w:rPr>
        <w:rFonts w:ascii="Verdana" w:hAnsi="Verdana" w:cs="Times New Roman" w:hint="default"/>
        <w:b/>
        <w:lang w:val="sr-Cyrl-CS"/>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Symbol" w:hAnsi="Symbol" w:cs="Symbol" w:hint="default"/>
        <w:b/>
        <w:lang w:val="sr-Cyrl-CS"/>
      </w:rPr>
    </w:lvl>
  </w:abstractNum>
  <w:abstractNum w:abstractNumId="8">
    <w:nsid w:val="00000009"/>
    <w:multiLevelType w:val="singleLevel"/>
    <w:tmpl w:val="00000009"/>
    <w:name w:val="WW8Num9"/>
    <w:lvl w:ilvl="0">
      <w:start w:val="1"/>
      <w:numFmt w:val="bullet"/>
      <w:lvlText w:val="-"/>
      <w:lvlJc w:val="left"/>
      <w:pPr>
        <w:tabs>
          <w:tab w:val="num" w:pos="720"/>
        </w:tabs>
        <w:ind w:left="540" w:hanging="360"/>
      </w:pPr>
      <w:rPr>
        <w:rFonts w:ascii="Times New Roman" w:hAnsi="Times New Roman" w:cs="Times New Roman"/>
        <w:lang w:val="ru-RU"/>
      </w:rPr>
    </w:lvl>
  </w:abstractNum>
  <w:abstractNum w:abstractNumId="9">
    <w:nsid w:val="0000000A"/>
    <w:multiLevelType w:val="singleLevel"/>
    <w:tmpl w:val="0000000A"/>
    <w:name w:val="WW8Num10"/>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10">
    <w:nsid w:val="0000000B"/>
    <w:multiLevelType w:val="singleLevel"/>
    <w:tmpl w:val="0000000B"/>
    <w:name w:val="WW8Num11"/>
    <w:lvl w:ilvl="0">
      <w:start w:val="1"/>
      <w:numFmt w:val="decimal"/>
      <w:lvlText w:val="%1."/>
      <w:lvlJc w:val="left"/>
      <w:pPr>
        <w:tabs>
          <w:tab w:val="num" w:pos="0"/>
        </w:tabs>
        <w:ind w:left="927" w:hanging="360"/>
      </w:pPr>
      <w:rPr>
        <w:rFonts w:ascii="Times New Roman" w:eastAsia="Times New Roman" w:hAnsi="Times New Roman" w:cs="Times New Roman" w:hint="default"/>
        <w:sz w:val="26"/>
        <w:szCs w:val="26"/>
      </w:rPr>
    </w:lvl>
  </w:abstractNum>
  <w:abstractNum w:abstractNumId="11">
    <w:nsid w:val="0000000C"/>
    <w:multiLevelType w:val="singleLevel"/>
    <w:tmpl w:val="0000000C"/>
    <w:name w:val="WW8Num12"/>
    <w:lvl w:ilvl="0">
      <w:start w:val="1"/>
      <w:numFmt w:val="bullet"/>
      <w:lvlText w:val=""/>
      <w:lvlJc w:val="left"/>
      <w:pPr>
        <w:tabs>
          <w:tab w:val="num" w:pos="0"/>
        </w:tabs>
        <w:ind w:left="1287" w:hanging="360"/>
      </w:pPr>
      <w:rPr>
        <w:rFonts w:ascii="Symbol" w:hAnsi="Symbol" w:cs="Times New Roman"/>
        <w:sz w:val="26"/>
        <w:szCs w:val="26"/>
      </w:rPr>
    </w:lvl>
  </w:abstractNum>
  <w:abstractNum w:abstractNumId="12">
    <w:nsid w:val="0000000D"/>
    <w:multiLevelType w:val="singleLevel"/>
    <w:tmpl w:val="0000000D"/>
    <w:name w:val="WW8Num13"/>
    <w:lvl w:ilvl="0">
      <w:start w:val="3"/>
      <w:numFmt w:val="decimal"/>
      <w:lvlText w:val="%1."/>
      <w:lvlJc w:val="left"/>
      <w:pPr>
        <w:tabs>
          <w:tab w:val="num" w:pos="0"/>
        </w:tabs>
        <w:ind w:left="1287" w:hanging="360"/>
      </w:pPr>
      <w:rPr>
        <w:rFonts w:ascii="Times New Roman" w:eastAsia="Times New Roman" w:hAnsi="Times New Roman" w:cs="Times New Roman" w:hint="default"/>
        <w:b/>
        <w:sz w:val="26"/>
        <w:szCs w:val="26"/>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lang w:val="ru-RU"/>
      </w:rPr>
    </w:lvl>
  </w:abstractNum>
  <w:abstractNum w:abstractNumId="14">
    <w:nsid w:val="0000000F"/>
    <w:multiLevelType w:val="singleLevel"/>
    <w:tmpl w:val="0000000F"/>
    <w:name w:val="WW8Num15"/>
    <w:lvl w:ilvl="0">
      <w:start w:val="3"/>
      <w:numFmt w:val="bullet"/>
      <w:lvlText w:val="-"/>
      <w:lvlJc w:val="left"/>
      <w:pPr>
        <w:tabs>
          <w:tab w:val="num" w:pos="0"/>
        </w:tabs>
        <w:ind w:left="1287" w:hanging="360"/>
      </w:pPr>
      <w:rPr>
        <w:rFonts w:ascii="Verdana" w:hAnsi="Verdana" w:cs="Verdana" w:hint="default"/>
        <w:lang w:val="sr-Cyrl-CS"/>
      </w:rPr>
    </w:lvl>
  </w:abstractNum>
  <w:abstractNum w:abstractNumId="15">
    <w:nsid w:val="00000010"/>
    <w:multiLevelType w:val="singleLevel"/>
    <w:tmpl w:val="00000010"/>
    <w:name w:val="WW8Num16"/>
    <w:lvl w:ilvl="0">
      <w:start w:val="1"/>
      <w:numFmt w:val="bullet"/>
      <w:lvlText w:val=""/>
      <w:lvlJc w:val="left"/>
      <w:pPr>
        <w:tabs>
          <w:tab w:val="num" w:pos="0"/>
        </w:tabs>
        <w:ind w:left="1287" w:hanging="360"/>
      </w:pPr>
      <w:rPr>
        <w:rFonts w:ascii="Symbol" w:hAnsi="Symbol" w:cs="Symbol" w:hint="default"/>
        <w:sz w:val="26"/>
        <w:szCs w:val="26"/>
      </w:rPr>
    </w:lvl>
  </w:abstractNum>
  <w:abstractNum w:abstractNumId="16">
    <w:nsid w:val="00000011"/>
    <w:multiLevelType w:val="singleLevel"/>
    <w:tmpl w:val="00000011"/>
    <w:name w:val="WW8Num17"/>
    <w:lvl w:ilvl="0">
      <w:start w:val="1"/>
      <w:numFmt w:val="bullet"/>
      <w:lvlText w:val=""/>
      <w:lvlJc w:val="left"/>
      <w:pPr>
        <w:tabs>
          <w:tab w:val="num" w:pos="0"/>
        </w:tabs>
        <w:ind w:left="1080" w:hanging="360"/>
      </w:pPr>
      <w:rPr>
        <w:rFonts w:ascii="Symbol" w:hAnsi="Symbol" w:cs="Times New Roman"/>
        <w:sz w:val="26"/>
        <w:szCs w:val="26"/>
      </w:rPr>
    </w:lvl>
  </w:abstractNum>
  <w:abstractNum w:abstractNumId="17">
    <w:nsid w:val="00000012"/>
    <w:multiLevelType w:val="singleLevel"/>
    <w:tmpl w:val="00000012"/>
    <w:name w:val="WW8Num18"/>
    <w:lvl w:ilvl="0">
      <w:start w:val="1"/>
      <w:numFmt w:val="bullet"/>
      <w:lvlText w:val=""/>
      <w:lvlJc w:val="left"/>
      <w:pPr>
        <w:tabs>
          <w:tab w:val="num" w:pos="0"/>
        </w:tabs>
        <w:ind w:left="1287" w:hanging="360"/>
      </w:pPr>
      <w:rPr>
        <w:rFonts w:ascii="Symbol" w:hAnsi="Symbol" w:cs="Times New Roman" w:hint="default"/>
        <w:sz w:val="26"/>
        <w:szCs w:val="26"/>
        <w:lang w:val="sr-Cyrl-CS"/>
      </w:rPr>
    </w:lvl>
  </w:abstractNum>
  <w:abstractNum w:abstractNumId="18">
    <w:nsid w:val="00000013"/>
    <w:multiLevelType w:val="singleLevel"/>
    <w:tmpl w:val="00000013"/>
    <w:name w:val="WW8Num19"/>
    <w:lvl w:ilvl="0">
      <w:start w:val="1"/>
      <w:numFmt w:val="bullet"/>
      <w:lvlText w:val=""/>
      <w:lvlJc w:val="left"/>
      <w:pPr>
        <w:tabs>
          <w:tab w:val="num" w:pos="0"/>
        </w:tabs>
        <w:ind w:left="1287" w:hanging="360"/>
      </w:pPr>
      <w:rPr>
        <w:rFonts w:ascii="Symbol" w:hAnsi="Symbol" w:cs="Times New Roman" w:hint="default"/>
        <w:lang w:val="sr-Cyrl-CS"/>
      </w:rPr>
    </w:lvl>
  </w:abstractNum>
  <w:abstractNum w:abstractNumId="19">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hint="default"/>
        <w:lang w:val="sr-Cyrl-CS"/>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E3F6B"/>
    <w:rsid w:val="00135B39"/>
    <w:rsid w:val="001C06AD"/>
    <w:rsid w:val="00253332"/>
    <w:rsid w:val="00297315"/>
    <w:rsid w:val="002A13BE"/>
    <w:rsid w:val="003A35D3"/>
    <w:rsid w:val="003B0BA4"/>
    <w:rsid w:val="0048516A"/>
    <w:rsid w:val="004F0A99"/>
    <w:rsid w:val="00510462"/>
    <w:rsid w:val="0059570D"/>
    <w:rsid w:val="005C792F"/>
    <w:rsid w:val="006F6366"/>
    <w:rsid w:val="007619A1"/>
    <w:rsid w:val="007B5C52"/>
    <w:rsid w:val="007C4BB0"/>
    <w:rsid w:val="00800A39"/>
    <w:rsid w:val="00850ACE"/>
    <w:rsid w:val="00905C8A"/>
    <w:rsid w:val="009215A1"/>
    <w:rsid w:val="00954560"/>
    <w:rsid w:val="0095531E"/>
    <w:rsid w:val="00A853AD"/>
    <w:rsid w:val="00AA7A17"/>
    <w:rsid w:val="00AE1F56"/>
    <w:rsid w:val="00BB2CE8"/>
    <w:rsid w:val="00BD031E"/>
    <w:rsid w:val="00BD24D8"/>
    <w:rsid w:val="00CE3F6B"/>
    <w:rsid w:val="00D465B1"/>
    <w:rsid w:val="00D71E80"/>
    <w:rsid w:val="00DB503E"/>
    <w:rsid w:val="00EB6265"/>
    <w:rsid w:val="00EC54A1"/>
    <w:rsid w:val="00EE18D1"/>
    <w:rsid w:val="00EE1F05"/>
    <w:rsid w:val="00FC337F"/>
    <w:rsid w:val="00FF0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99"/>
    <w:pPr>
      <w:suppressAutoHyphens/>
    </w:pPr>
    <w:rPr>
      <w:sz w:val="24"/>
      <w:szCs w:val="24"/>
      <w:lang w:eastAsia="ar-SA"/>
    </w:rPr>
  </w:style>
  <w:style w:type="paragraph" w:styleId="Heading1">
    <w:name w:val="heading 1"/>
    <w:basedOn w:val="Normal"/>
    <w:next w:val="Normal"/>
    <w:qFormat/>
    <w:rsid w:val="004F0A99"/>
    <w:pPr>
      <w:keepNext/>
      <w:numPr>
        <w:numId w:val="1"/>
      </w:numPr>
      <w:outlineLvl w:val="0"/>
    </w:pPr>
    <w:rPr>
      <w:b/>
      <w:u w:val="single"/>
      <w:lang w:val="sr-Cyrl-CS"/>
    </w:rPr>
  </w:style>
  <w:style w:type="paragraph" w:styleId="Heading2">
    <w:name w:val="heading 2"/>
    <w:basedOn w:val="Normal"/>
    <w:next w:val="Normal"/>
    <w:qFormat/>
    <w:rsid w:val="004F0A99"/>
    <w:pPr>
      <w:keepNext/>
      <w:numPr>
        <w:ilvl w:val="1"/>
        <w:numId w:val="1"/>
      </w:numPr>
      <w:jc w:val="center"/>
      <w:outlineLvl w:val="1"/>
    </w:pPr>
    <w:rPr>
      <w:b/>
      <w:lang w:val="sr-Cyrl-CS"/>
    </w:rPr>
  </w:style>
  <w:style w:type="paragraph" w:styleId="Heading3">
    <w:name w:val="heading 3"/>
    <w:basedOn w:val="Normal"/>
    <w:next w:val="Normal"/>
    <w:qFormat/>
    <w:rsid w:val="004F0A99"/>
    <w:pPr>
      <w:keepNext/>
      <w:numPr>
        <w:ilvl w:val="2"/>
        <w:numId w:val="1"/>
      </w:numPr>
      <w:ind w:firstLine="720"/>
      <w:outlineLvl w:val="2"/>
    </w:pPr>
    <w:rPr>
      <w:b/>
      <w:u w:val="single"/>
      <w:lang w:val="sr-Cyrl-CS"/>
    </w:rPr>
  </w:style>
  <w:style w:type="paragraph" w:styleId="Heading4">
    <w:name w:val="heading 4"/>
    <w:basedOn w:val="Normal"/>
    <w:next w:val="Normal"/>
    <w:qFormat/>
    <w:rsid w:val="004F0A99"/>
    <w:pPr>
      <w:keepNext/>
      <w:numPr>
        <w:ilvl w:val="3"/>
        <w:numId w:val="1"/>
      </w:numPr>
      <w:ind w:left="0" w:firstLine="720"/>
      <w:outlineLvl w:val="3"/>
    </w:pPr>
    <w:rPr>
      <w:b/>
      <w:u w:val="single"/>
      <w:lang w:val="sr-Cyrl-CS"/>
    </w:rPr>
  </w:style>
  <w:style w:type="paragraph" w:styleId="Heading7">
    <w:name w:val="heading 7"/>
    <w:basedOn w:val="Normal"/>
    <w:next w:val="Normal"/>
    <w:qFormat/>
    <w:rsid w:val="004F0A99"/>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F0A99"/>
    <w:rPr>
      <w:rFonts w:ascii="Symbol" w:hAnsi="Symbol" w:cs="Symbol" w:hint="default"/>
      <w:b/>
    </w:rPr>
  </w:style>
  <w:style w:type="character" w:customStyle="1" w:styleId="WW8Num1z1">
    <w:name w:val="WW8Num1z1"/>
    <w:rsid w:val="004F0A99"/>
  </w:style>
  <w:style w:type="character" w:customStyle="1" w:styleId="WW8Num1z2">
    <w:name w:val="WW8Num1z2"/>
    <w:rsid w:val="004F0A99"/>
  </w:style>
  <w:style w:type="character" w:customStyle="1" w:styleId="WW8Num1z3">
    <w:name w:val="WW8Num1z3"/>
    <w:rsid w:val="004F0A99"/>
  </w:style>
  <w:style w:type="character" w:customStyle="1" w:styleId="WW8Num1z4">
    <w:name w:val="WW8Num1z4"/>
    <w:rsid w:val="004F0A99"/>
  </w:style>
  <w:style w:type="character" w:customStyle="1" w:styleId="WW8Num1z5">
    <w:name w:val="WW8Num1z5"/>
    <w:rsid w:val="004F0A99"/>
  </w:style>
  <w:style w:type="character" w:customStyle="1" w:styleId="WW8Num1z6">
    <w:name w:val="WW8Num1z6"/>
    <w:rsid w:val="004F0A99"/>
  </w:style>
  <w:style w:type="character" w:customStyle="1" w:styleId="WW8Num1z7">
    <w:name w:val="WW8Num1z7"/>
    <w:rsid w:val="004F0A99"/>
  </w:style>
  <w:style w:type="character" w:customStyle="1" w:styleId="WW8Num1z8">
    <w:name w:val="WW8Num1z8"/>
    <w:rsid w:val="004F0A99"/>
  </w:style>
  <w:style w:type="character" w:customStyle="1" w:styleId="WW8Num2z0">
    <w:name w:val="WW8Num2z0"/>
    <w:rsid w:val="004F0A99"/>
    <w:rPr>
      <w:rFonts w:cs="Times New Roman" w:hint="default"/>
      <w:lang w:val="ru-RU"/>
    </w:rPr>
  </w:style>
  <w:style w:type="character" w:customStyle="1" w:styleId="WW8Num3z0">
    <w:name w:val="WW8Num3z0"/>
    <w:rsid w:val="004F0A99"/>
    <w:rPr>
      <w:rFonts w:ascii="Symbol" w:hAnsi="Symbol" w:cs="Symbol" w:hint="default"/>
      <w:b/>
    </w:rPr>
  </w:style>
  <w:style w:type="character" w:customStyle="1" w:styleId="WW8Num4z0">
    <w:name w:val="WW8Num4z0"/>
    <w:rsid w:val="004F0A99"/>
    <w:rPr>
      <w:rFonts w:ascii="Symbol" w:hAnsi="Symbol" w:cs="Symbol" w:hint="default"/>
      <w:lang w:val="ru-RU"/>
    </w:rPr>
  </w:style>
  <w:style w:type="character" w:customStyle="1" w:styleId="WW8Num5z0">
    <w:name w:val="WW8Num5z0"/>
    <w:rsid w:val="004F0A99"/>
    <w:rPr>
      <w:rFonts w:ascii="Times New Roman" w:eastAsia="Times New Roman" w:hAnsi="Times New Roman" w:cs="Times New Roman" w:hint="default"/>
    </w:rPr>
  </w:style>
  <w:style w:type="character" w:customStyle="1" w:styleId="WW8Num6z0">
    <w:name w:val="WW8Num6z0"/>
    <w:rsid w:val="004F0A99"/>
    <w:rPr>
      <w:rFonts w:ascii="Symbol" w:hAnsi="Symbol" w:cs="Symbol" w:hint="default"/>
      <w:lang w:val="ru-RU"/>
    </w:rPr>
  </w:style>
  <w:style w:type="character" w:customStyle="1" w:styleId="WW8Num7z0">
    <w:name w:val="WW8Num7z0"/>
    <w:rsid w:val="004F0A99"/>
    <w:rPr>
      <w:rFonts w:cs="Times New Roman" w:hint="default"/>
      <w:b/>
      <w:lang w:val="sr-Cyrl-CS"/>
    </w:rPr>
  </w:style>
  <w:style w:type="character" w:customStyle="1" w:styleId="WW8Num8z0">
    <w:name w:val="WW8Num8z0"/>
    <w:rsid w:val="004F0A99"/>
    <w:rPr>
      <w:rFonts w:ascii="Symbol" w:hAnsi="Symbol" w:cs="Symbol" w:hint="default"/>
      <w:b/>
      <w:lang w:val="sr-Cyrl-CS"/>
    </w:rPr>
  </w:style>
  <w:style w:type="character" w:customStyle="1" w:styleId="WW8Num9z0">
    <w:name w:val="WW8Num9z0"/>
    <w:rsid w:val="004F0A99"/>
    <w:rPr>
      <w:rFonts w:cs="Times New Roman"/>
      <w:lang w:val="ru-RU"/>
    </w:rPr>
  </w:style>
  <w:style w:type="character" w:customStyle="1" w:styleId="WW8Num10z0">
    <w:name w:val="WW8Num10z0"/>
    <w:rsid w:val="004F0A99"/>
    <w:rPr>
      <w:rFonts w:ascii="Times New Roman" w:hAnsi="Times New Roman" w:cs="Times New Roman" w:hint="default"/>
    </w:rPr>
  </w:style>
  <w:style w:type="character" w:customStyle="1" w:styleId="WW8Num11z0">
    <w:name w:val="WW8Num11z0"/>
    <w:rsid w:val="004F0A99"/>
    <w:rPr>
      <w:rFonts w:ascii="Times New Roman" w:eastAsia="Times New Roman" w:hAnsi="Times New Roman" w:cs="Times New Roman" w:hint="default"/>
      <w:sz w:val="26"/>
      <w:szCs w:val="26"/>
    </w:rPr>
  </w:style>
  <w:style w:type="character" w:customStyle="1" w:styleId="WW8Num12z0">
    <w:name w:val="WW8Num12z0"/>
    <w:rsid w:val="004F0A99"/>
    <w:rPr>
      <w:rFonts w:ascii="Times New Roman" w:hAnsi="Times New Roman" w:cs="Times New Roman"/>
      <w:sz w:val="26"/>
      <w:szCs w:val="26"/>
    </w:rPr>
  </w:style>
  <w:style w:type="character" w:customStyle="1" w:styleId="WW8Num13z0">
    <w:name w:val="WW8Num13z0"/>
    <w:rsid w:val="004F0A99"/>
    <w:rPr>
      <w:rFonts w:ascii="Times New Roman" w:eastAsia="Times New Roman" w:hAnsi="Times New Roman" w:cs="Times New Roman" w:hint="default"/>
      <w:b/>
      <w:sz w:val="26"/>
      <w:szCs w:val="26"/>
    </w:rPr>
  </w:style>
  <w:style w:type="character" w:customStyle="1" w:styleId="WW8Num14z0">
    <w:name w:val="WW8Num14z0"/>
    <w:rsid w:val="004F0A99"/>
    <w:rPr>
      <w:rFonts w:ascii="Symbol" w:hAnsi="Symbol" w:cs="Symbol" w:hint="default"/>
      <w:lang w:val="ru-RU"/>
    </w:rPr>
  </w:style>
  <w:style w:type="character" w:customStyle="1" w:styleId="WW8Num15z0">
    <w:name w:val="WW8Num15z0"/>
    <w:rsid w:val="004F0A99"/>
    <w:rPr>
      <w:rFonts w:ascii="Verdana" w:eastAsia="NSimSun" w:hAnsi="Verdana" w:cs="Verdana" w:hint="default"/>
      <w:lang w:val="sr-Cyrl-CS"/>
    </w:rPr>
  </w:style>
  <w:style w:type="character" w:customStyle="1" w:styleId="WW8Num16z0">
    <w:name w:val="WW8Num16z0"/>
    <w:rsid w:val="004F0A99"/>
    <w:rPr>
      <w:rFonts w:ascii="Symbol" w:hAnsi="Symbol" w:cs="Symbol" w:hint="default"/>
      <w:sz w:val="26"/>
      <w:szCs w:val="26"/>
    </w:rPr>
  </w:style>
  <w:style w:type="character" w:customStyle="1" w:styleId="WW8Num17z0">
    <w:name w:val="WW8Num17z0"/>
    <w:rsid w:val="004F0A99"/>
    <w:rPr>
      <w:rFonts w:ascii="Times New Roman" w:hAnsi="Times New Roman" w:cs="Times New Roman"/>
      <w:sz w:val="26"/>
      <w:szCs w:val="26"/>
    </w:rPr>
  </w:style>
  <w:style w:type="character" w:customStyle="1" w:styleId="WW8Num18z0">
    <w:name w:val="WW8Num18z0"/>
    <w:rsid w:val="004F0A99"/>
    <w:rPr>
      <w:rFonts w:ascii="Times New Roman" w:hAnsi="Times New Roman" w:cs="Times New Roman" w:hint="default"/>
      <w:sz w:val="26"/>
      <w:szCs w:val="26"/>
      <w:lang w:val="sr-Cyrl-CS"/>
    </w:rPr>
  </w:style>
  <w:style w:type="character" w:customStyle="1" w:styleId="WW8Num19z0">
    <w:name w:val="WW8Num19z0"/>
    <w:rsid w:val="004F0A99"/>
    <w:rPr>
      <w:rFonts w:ascii="Times New Roman" w:eastAsia="Times New Roman" w:hAnsi="Times New Roman" w:cs="Times New Roman" w:hint="default"/>
      <w:lang w:val="sr-Cyrl-CS"/>
    </w:rPr>
  </w:style>
  <w:style w:type="character" w:customStyle="1" w:styleId="WW8Num20z0">
    <w:name w:val="WW8Num20z0"/>
    <w:rsid w:val="004F0A99"/>
    <w:rPr>
      <w:rFonts w:cs="Times New Roman" w:hint="default"/>
      <w:lang w:val="sr-Cyrl-CS"/>
    </w:rPr>
  </w:style>
  <w:style w:type="character" w:customStyle="1" w:styleId="WW8Num21z0">
    <w:name w:val="WW8Num21z0"/>
    <w:rsid w:val="004F0A99"/>
    <w:rPr>
      <w:rFonts w:ascii="Symbol" w:hAnsi="Symbol" w:cs="Symbol" w:hint="default"/>
    </w:rPr>
  </w:style>
  <w:style w:type="character" w:customStyle="1" w:styleId="WW8Num22z0">
    <w:name w:val="WW8Num22z0"/>
    <w:rsid w:val="004F0A99"/>
    <w:rPr>
      <w:rFonts w:ascii="Symbol" w:hAnsi="Symbol" w:cs="Symbol" w:hint="default"/>
      <w:sz w:val="24"/>
      <w:szCs w:val="24"/>
    </w:rPr>
  </w:style>
  <w:style w:type="character" w:customStyle="1" w:styleId="WW8Num2z1">
    <w:name w:val="WW8Num2z1"/>
    <w:rsid w:val="004F0A99"/>
  </w:style>
  <w:style w:type="character" w:customStyle="1" w:styleId="WW8Num2z2">
    <w:name w:val="WW8Num2z2"/>
    <w:rsid w:val="004F0A99"/>
  </w:style>
  <w:style w:type="character" w:customStyle="1" w:styleId="WW8Num2z3">
    <w:name w:val="WW8Num2z3"/>
    <w:rsid w:val="004F0A99"/>
  </w:style>
  <w:style w:type="character" w:customStyle="1" w:styleId="WW8Num2z4">
    <w:name w:val="WW8Num2z4"/>
    <w:rsid w:val="004F0A99"/>
  </w:style>
  <w:style w:type="character" w:customStyle="1" w:styleId="WW8Num2z5">
    <w:name w:val="WW8Num2z5"/>
    <w:rsid w:val="004F0A99"/>
  </w:style>
  <w:style w:type="character" w:customStyle="1" w:styleId="WW8Num2z6">
    <w:name w:val="WW8Num2z6"/>
    <w:rsid w:val="004F0A99"/>
  </w:style>
  <w:style w:type="character" w:customStyle="1" w:styleId="WW8Num2z7">
    <w:name w:val="WW8Num2z7"/>
    <w:rsid w:val="004F0A99"/>
  </w:style>
  <w:style w:type="character" w:customStyle="1" w:styleId="WW8Num2z8">
    <w:name w:val="WW8Num2z8"/>
    <w:rsid w:val="004F0A99"/>
  </w:style>
  <w:style w:type="character" w:customStyle="1" w:styleId="WW8Num3z1">
    <w:name w:val="WW8Num3z1"/>
    <w:rsid w:val="004F0A99"/>
  </w:style>
  <w:style w:type="character" w:customStyle="1" w:styleId="WW8Num3z2">
    <w:name w:val="WW8Num3z2"/>
    <w:rsid w:val="004F0A99"/>
  </w:style>
  <w:style w:type="character" w:customStyle="1" w:styleId="WW8Num3z3">
    <w:name w:val="WW8Num3z3"/>
    <w:rsid w:val="004F0A99"/>
  </w:style>
  <w:style w:type="character" w:customStyle="1" w:styleId="WW8Num3z4">
    <w:name w:val="WW8Num3z4"/>
    <w:rsid w:val="004F0A99"/>
  </w:style>
  <w:style w:type="character" w:customStyle="1" w:styleId="WW8Num3z5">
    <w:name w:val="WW8Num3z5"/>
    <w:rsid w:val="004F0A99"/>
  </w:style>
  <w:style w:type="character" w:customStyle="1" w:styleId="WW8Num3z6">
    <w:name w:val="WW8Num3z6"/>
    <w:rsid w:val="004F0A99"/>
  </w:style>
  <w:style w:type="character" w:customStyle="1" w:styleId="WW8Num3z7">
    <w:name w:val="WW8Num3z7"/>
    <w:rsid w:val="004F0A99"/>
  </w:style>
  <w:style w:type="character" w:customStyle="1" w:styleId="WW8Num3z8">
    <w:name w:val="WW8Num3z8"/>
    <w:rsid w:val="004F0A99"/>
  </w:style>
  <w:style w:type="character" w:customStyle="1" w:styleId="WW8Num4z1">
    <w:name w:val="WW8Num4z1"/>
    <w:rsid w:val="004F0A99"/>
    <w:rPr>
      <w:rFonts w:ascii="Courier New" w:hAnsi="Courier New" w:cs="Courier New" w:hint="default"/>
    </w:rPr>
  </w:style>
  <w:style w:type="character" w:customStyle="1" w:styleId="WW8Num4z2">
    <w:name w:val="WW8Num4z2"/>
    <w:rsid w:val="004F0A99"/>
    <w:rPr>
      <w:rFonts w:ascii="Wingdings" w:hAnsi="Wingdings" w:cs="Wingdings" w:hint="default"/>
    </w:rPr>
  </w:style>
  <w:style w:type="character" w:customStyle="1" w:styleId="WW8Num5z1">
    <w:name w:val="WW8Num5z1"/>
    <w:rsid w:val="004F0A99"/>
    <w:rPr>
      <w:rFonts w:ascii="Courier New" w:hAnsi="Courier New" w:cs="Courier New" w:hint="default"/>
    </w:rPr>
  </w:style>
  <w:style w:type="character" w:customStyle="1" w:styleId="WW8Num5z2">
    <w:name w:val="WW8Num5z2"/>
    <w:rsid w:val="004F0A99"/>
    <w:rPr>
      <w:rFonts w:ascii="Wingdings" w:hAnsi="Wingdings" w:cs="Wingdings" w:hint="default"/>
    </w:rPr>
  </w:style>
  <w:style w:type="character" w:customStyle="1" w:styleId="WW8Num5z3">
    <w:name w:val="WW8Num5z3"/>
    <w:rsid w:val="004F0A99"/>
    <w:rPr>
      <w:rFonts w:ascii="Symbol" w:hAnsi="Symbol" w:cs="Symbol" w:hint="default"/>
    </w:rPr>
  </w:style>
  <w:style w:type="character" w:customStyle="1" w:styleId="WW8Num6z1">
    <w:name w:val="WW8Num6z1"/>
    <w:rsid w:val="004F0A99"/>
    <w:rPr>
      <w:rFonts w:ascii="Courier New" w:hAnsi="Courier New" w:cs="Courier New" w:hint="default"/>
    </w:rPr>
  </w:style>
  <w:style w:type="character" w:customStyle="1" w:styleId="WW8Num6z2">
    <w:name w:val="WW8Num6z2"/>
    <w:rsid w:val="004F0A99"/>
    <w:rPr>
      <w:rFonts w:ascii="Wingdings" w:hAnsi="Wingdings" w:cs="Wingdings" w:hint="default"/>
    </w:rPr>
  </w:style>
  <w:style w:type="character" w:customStyle="1" w:styleId="WW8Num7z1">
    <w:name w:val="WW8Num7z1"/>
    <w:rsid w:val="004F0A99"/>
  </w:style>
  <w:style w:type="character" w:customStyle="1" w:styleId="WW8Num7z2">
    <w:name w:val="WW8Num7z2"/>
    <w:rsid w:val="004F0A99"/>
  </w:style>
  <w:style w:type="character" w:customStyle="1" w:styleId="WW8Num7z3">
    <w:name w:val="WW8Num7z3"/>
    <w:rsid w:val="004F0A99"/>
  </w:style>
  <w:style w:type="character" w:customStyle="1" w:styleId="WW8Num7z4">
    <w:name w:val="WW8Num7z4"/>
    <w:rsid w:val="004F0A99"/>
  </w:style>
  <w:style w:type="character" w:customStyle="1" w:styleId="WW8Num7z5">
    <w:name w:val="WW8Num7z5"/>
    <w:rsid w:val="004F0A99"/>
  </w:style>
  <w:style w:type="character" w:customStyle="1" w:styleId="WW8Num7z6">
    <w:name w:val="WW8Num7z6"/>
    <w:rsid w:val="004F0A99"/>
  </w:style>
  <w:style w:type="character" w:customStyle="1" w:styleId="WW8Num7z7">
    <w:name w:val="WW8Num7z7"/>
    <w:rsid w:val="004F0A99"/>
  </w:style>
  <w:style w:type="character" w:customStyle="1" w:styleId="WW8Num7z8">
    <w:name w:val="WW8Num7z8"/>
    <w:rsid w:val="004F0A99"/>
  </w:style>
  <w:style w:type="character" w:customStyle="1" w:styleId="WW8Num8z1">
    <w:name w:val="WW8Num8z1"/>
    <w:rsid w:val="004F0A99"/>
  </w:style>
  <w:style w:type="character" w:customStyle="1" w:styleId="WW8Num8z2">
    <w:name w:val="WW8Num8z2"/>
    <w:rsid w:val="004F0A99"/>
  </w:style>
  <w:style w:type="character" w:customStyle="1" w:styleId="WW8Num8z3">
    <w:name w:val="WW8Num8z3"/>
    <w:rsid w:val="004F0A99"/>
  </w:style>
  <w:style w:type="character" w:customStyle="1" w:styleId="WW8Num8z4">
    <w:name w:val="WW8Num8z4"/>
    <w:rsid w:val="004F0A99"/>
  </w:style>
  <w:style w:type="character" w:customStyle="1" w:styleId="WW8Num8z5">
    <w:name w:val="WW8Num8z5"/>
    <w:rsid w:val="004F0A99"/>
  </w:style>
  <w:style w:type="character" w:customStyle="1" w:styleId="WW8Num8z6">
    <w:name w:val="WW8Num8z6"/>
    <w:rsid w:val="004F0A99"/>
  </w:style>
  <w:style w:type="character" w:customStyle="1" w:styleId="WW8Num8z7">
    <w:name w:val="WW8Num8z7"/>
    <w:rsid w:val="004F0A99"/>
  </w:style>
  <w:style w:type="character" w:customStyle="1" w:styleId="WW8Num8z8">
    <w:name w:val="WW8Num8z8"/>
    <w:rsid w:val="004F0A99"/>
  </w:style>
  <w:style w:type="character" w:customStyle="1" w:styleId="WW8Num9z1">
    <w:name w:val="WW8Num9z1"/>
    <w:rsid w:val="004F0A99"/>
  </w:style>
  <w:style w:type="character" w:customStyle="1" w:styleId="WW8Num9z2">
    <w:name w:val="WW8Num9z2"/>
    <w:rsid w:val="004F0A99"/>
  </w:style>
  <w:style w:type="character" w:customStyle="1" w:styleId="WW8Num9z3">
    <w:name w:val="WW8Num9z3"/>
    <w:rsid w:val="004F0A99"/>
  </w:style>
  <w:style w:type="character" w:customStyle="1" w:styleId="WW8Num9z4">
    <w:name w:val="WW8Num9z4"/>
    <w:rsid w:val="004F0A99"/>
  </w:style>
  <w:style w:type="character" w:customStyle="1" w:styleId="WW8Num9z5">
    <w:name w:val="WW8Num9z5"/>
    <w:rsid w:val="004F0A99"/>
  </w:style>
  <w:style w:type="character" w:customStyle="1" w:styleId="WW8Num9z6">
    <w:name w:val="WW8Num9z6"/>
    <w:rsid w:val="004F0A99"/>
  </w:style>
  <w:style w:type="character" w:customStyle="1" w:styleId="WW8Num9z7">
    <w:name w:val="WW8Num9z7"/>
    <w:rsid w:val="004F0A99"/>
  </w:style>
  <w:style w:type="character" w:customStyle="1" w:styleId="WW8Num9z8">
    <w:name w:val="WW8Num9z8"/>
    <w:rsid w:val="004F0A99"/>
  </w:style>
  <w:style w:type="character" w:customStyle="1" w:styleId="WW8Num10z1">
    <w:name w:val="WW8Num10z1"/>
    <w:rsid w:val="004F0A99"/>
    <w:rPr>
      <w:rFonts w:ascii="Courier New" w:hAnsi="Courier New" w:cs="Courier New" w:hint="default"/>
    </w:rPr>
  </w:style>
  <w:style w:type="character" w:customStyle="1" w:styleId="WW8Num10z2">
    <w:name w:val="WW8Num10z2"/>
    <w:rsid w:val="004F0A99"/>
    <w:rPr>
      <w:rFonts w:ascii="Wingdings" w:hAnsi="Wingdings" w:cs="Wingdings" w:hint="default"/>
    </w:rPr>
  </w:style>
  <w:style w:type="character" w:customStyle="1" w:styleId="WW8Num10z3">
    <w:name w:val="WW8Num10z3"/>
    <w:rsid w:val="004F0A99"/>
    <w:rPr>
      <w:rFonts w:ascii="Symbol" w:hAnsi="Symbol" w:cs="Symbol" w:hint="default"/>
    </w:rPr>
  </w:style>
  <w:style w:type="character" w:customStyle="1" w:styleId="WW8Num11z1">
    <w:name w:val="WW8Num11z1"/>
    <w:rsid w:val="004F0A99"/>
    <w:rPr>
      <w:rFonts w:ascii="Courier New" w:hAnsi="Courier New" w:cs="Courier New" w:hint="default"/>
    </w:rPr>
  </w:style>
  <w:style w:type="character" w:customStyle="1" w:styleId="WW8Num11z2">
    <w:name w:val="WW8Num11z2"/>
    <w:rsid w:val="004F0A99"/>
    <w:rPr>
      <w:rFonts w:ascii="Wingdings" w:hAnsi="Wingdings" w:cs="Wingdings" w:hint="default"/>
    </w:rPr>
  </w:style>
  <w:style w:type="character" w:customStyle="1" w:styleId="WW8Num11z3">
    <w:name w:val="WW8Num11z3"/>
    <w:rsid w:val="004F0A99"/>
    <w:rPr>
      <w:rFonts w:ascii="Symbol" w:hAnsi="Symbol" w:cs="Symbol" w:hint="default"/>
    </w:rPr>
  </w:style>
  <w:style w:type="character" w:customStyle="1" w:styleId="WW8Num12z1">
    <w:name w:val="WW8Num12z1"/>
    <w:rsid w:val="004F0A99"/>
  </w:style>
  <w:style w:type="character" w:customStyle="1" w:styleId="WW8Num12z2">
    <w:name w:val="WW8Num12z2"/>
    <w:rsid w:val="004F0A99"/>
  </w:style>
  <w:style w:type="character" w:customStyle="1" w:styleId="WW8Num12z3">
    <w:name w:val="WW8Num12z3"/>
    <w:rsid w:val="004F0A99"/>
  </w:style>
  <w:style w:type="character" w:customStyle="1" w:styleId="WW8Num12z4">
    <w:name w:val="WW8Num12z4"/>
    <w:rsid w:val="004F0A99"/>
  </w:style>
  <w:style w:type="character" w:customStyle="1" w:styleId="WW8Num12z5">
    <w:name w:val="WW8Num12z5"/>
    <w:rsid w:val="004F0A99"/>
  </w:style>
  <w:style w:type="character" w:customStyle="1" w:styleId="WW8Num12z6">
    <w:name w:val="WW8Num12z6"/>
    <w:rsid w:val="004F0A99"/>
  </w:style>
  <w:style w:type="character" w:customStyle="1" w:styleId="WW8Num12z7">
    <w:name w:val="WW8Num12z7"/>
    <w:rsid w:val="004F0A99"/>
  </w:style>
  <w:style w:type="character" w:customStyle="1" w:styleId="WW8Num12z8">
    <w:name w:val="WW8Num12z8"/>
    <w:rsid w:val="004F0A99"/>
  </w:style>
  <w:style w:type="character" w:customStyle="1" w:styleId="WW8Num13z1">
    <w:name w:val="WW8Num13z1"/>
    <w:rsid w:val="004F0A99"/>
    <w:rPr>
      <w:rFonts w:ascii="Courier New" w:hAnsi="Courier New" w:cs="Courier New" w:hint="default"/>
    </w:rPr>
  </w:style>
  <w:style w:type="character" w:customStyle="1" w:styleId="WW8Num13z2">
    <w:name w:val="WW8Num13z2"/>
    <w:rsid w:val="004F0A99"/>
    <w:rPr>
      <w:rFonts w:ascii="Wingdings" w:hAnsi="Wingdings" w:cs="Wingdings" w:hint="default"/>
    </w:rPr>
  </w:style>
  <w:style w:type="character" w:customStyle="1" w:styleId="WW8Num13z3">
    <w:name w:val="WW8Num13z3"/>
    <w:rsid w:val="004F0A99"/>
    <w:rPr>
      <w:rFonts w:ascii="Symbol" w:hAnsi="Symbol" w:cs="Symbol" w:hint="default"/>
    </w:rPr>
  </w:style>
  <w:style w:type="character" w:customStyle="1" w:styleId="WW8Num14z1">
    <w:name w:val="WW8Num14z1"/>
    <w:rsid w:val="004F0A99"/>
    <w:rPr>
      <w:rFonts w:ascii="Courier New" w:hAnsi="Courier New" w:cs="Courier New" w:hint="default"/>
    </w:rPr>
  </w:style>
  <w:style w:type="character" w:customStyle="1" w:styleId="WW8Num14z2">
    <w:name w:val="WW8Num14z2"/>
    <w:rsid w:val="004F0A99"/>
    <w:rPr>
      <w:rFonts w:ascii="Wingdings" w:hAnsi="Wingdings" w:cs="Wingdings" w:hint="default"/>
    </w:rPr>
  </w:style>
  <w:style w:type="character" w:customStyle="1" w:styleId="WW8Num15z1">
    <w:name w:val="WW8Num15z1"/>
    <w:rsid w:val="004F0A99"/>
    <w:rPr>
      <w:rFonts w:ascii="Courier New" w:hAnsi="Courier New" w:cs="Courier New" w:hint="default"/>
    </w:rPr>
  </w:style>
  <w:style w:type="character" w:customStyle="1" w:styleId="WW8Num15z2">
    <w:name w:val="WW8Num15z2"/>
    <w:rsid w:val="004F0A99"/>
    <w:rPr>
      <w:rFonts w:ascii="Wingdings" w:hAnsi="Wingdings" w:cs="Wingdings" w:hint="default"/>
    </w:rPr>
  </w:style>
  <w:style w:type="character" w:customStyle="1" w:styleId="WW8Num15z3">
    <w:name w:val="WW8Num15z3"/>
    <w:rsid w:val="004F0A99"/>
    <w:rPr>
      <w:rFonts w:ascii="Symbol" w:hAnsi="Symbol" w:cs="Symbol" w:hint="default"/>
    </w:rPr>
  </w:style>
  <w:style w:type="character" w:customStyle="1" w:styleId="WW8Num16z1">
    <w:name w:val="WW8Num16z1"/>
    <w:rsid w:val="004F0A99"/>
    <w:rPr>
      <w:rFonts w:ascii="Courier New" w:hAnsi="Courier New" w:cs="Courier New" w:hint="default"/>
    </w:rPr>
  </w:style>
  <w:style w:type="character" w:customStyle="1" w:styleId="WW8Num16z2">
    <w:name w:val="WW8Num16z2"/>
    <w:rsid w:val="004F0A99"/>
    <w:rPr>
      <w:rFonts w:ascii="Wingdings" w:hAnsi="Wingdings" w:cs="Wingdings" w:hint="default"/>
    </w:rPr>
  </w:style>
  <w:style w:type="character" w:customStyle="1" w:styleId="WW8Num17z1">
    <w:name w:val="WW8Num17z1"/>
    <w:rsid w:val="004F0A99"/>
  </w:style>
  <w:style w:type="character" w:customStyle="1" w:styleId="WW8Num17z2">
    <w:name w:val="WW8Num17z2"/>
    <w:rsid w:val="004F0A99"/>
  </w:style>
  <w:style w:type="character" w:customStyle="1" w:styleId="WW8Num17z3">
    <w:name w:val="WW8Num17z3"/>
    <w:rsid w:val="004F0A99"/>
  </w:style>
  <w:style w:type="character" w:customStyle="1" w:styleId="WW8Num17z4">
    <w:name w:val="WW8Num17z4"/>
    <w:rsid w:val="004F0A99"/>
  </w:style>
  <w:style w:type="character" w:customStyle="1" w:styleId="WW8Num17z5">
    <w:name w:val="WW8Num17z5"/>
    <w:rsid w:val="004F0A99"/>
  </w:style>
  <w:style w:type="character" w:customStyle="1" w:styleId="WW8Num17z6">
    <w:name w:val="WW8Num17z6"/>
    <w:rsid w:val="004F0A99"/>
  </w:style>
  <w:style w:type="character" w:customStyle="1" w:styleId="WW8Num17z7">
    <w:name w:val="WW8Num17z7"/>
    <w:rsid w:val="004F0A99"/>
  </w:style>
  <w:style w:type="character" w:customStyle="1" w:styleId="WW8Num17z8">
    <w:name w:val="WW8Num17z8"/>
    <w:rsid w:val="004F0A99"/>
  </w:style>
  <w:style w:type="character" w:customStyle="1" w:styleId="WW8Num18z1">
    <w:name w:val="WW8Num18z1"/>
    <w:rsid w:val="004F0A99"/>
    <w:rPr>
      <w:rFonts w:ascii="Courier New" w:hAnsi="Courier New" w:cs="Courier New" w:hint="default"/>
    </w:rPr>
  </w:style>
  <w:style w:type="character" w:customStyle="1" w:styleId="WW8Num18z2">
    <w:name w:val="WW8Num18z2"/>
    <w:rsid w:val="004F0A99"/>
    <w:rPr>
      <w:rFonts w:ascii="Wingdings" w:hAnsi="Wingdings" w:cs="Wingdings" w:hint="default"/>
    </w:rPr>
  </w:style>
  <w:style w:type="character" w:customStyle="1" w:styleId="WW8Num18z3">
    <w:name w:val="WW8Num18z3"/>
    <w:rsid w:val="004F0A99"/>
    <w:rPr>
      <w:rFonts w:ascii="Symbol" w:hAnsi="Symbol" w:cs="Symbol" w:hint="default"/>
    </w:rPr>
  </w:style>
  <w:style w:type="character" w:customStyle="1" w:styleId="WW8Num19z1">
    <w:name w:val="WW8Num19z1"/>
    <w:rsid w:val="004F0A99"/>
    <w:rPr>
      <w:rFonts w:ascii="Courier New" w:hAnsi="Courier New" w:cs="Courier New" w:hint="default"/>
    </w:rPr>
  </w:style>
  <w:style w:type="character" w:customStyle="1" w:styleId="WW8Num19z2">
    <w:name w:val="WW8Num19z2"/>
    <w:rsid w:val="004F0A99"/>
    <w:rPr>
      <w:rFonts w:ascii="Wingdings" w:hAnsi="Wingdings" w:cs="Wingdings" w:hint="default"/>
    </w:rPr>
  </w:style>
  <w:style w:type="character" w:customStyle="1" w:styleId="WW8Num19z3">
    <w:name w:val="WW8Num19z3"/>
    <w:rsid w:val="004F0A99"/>
    <w:rPr>
      <w:rFonts w:ascii="Symbol" w:hAnsi="Symbol" w:cs="Symbol" w:hint="default"/>
    </w:rPr>
  </w:style>
  <w:style w:type="character" w:customStyle="1" w:styleId="WW8Num20z1">
    <w:name w:val="WW8Num20z1"/>
    <w:rsid w:val="004F0A99"/>
  </w:style>
  <w:style w:type="character" w:customStyle="1" w:styleId="WW8Num20z2">
    <w:name w:val="WW8Num20z2"/>
    <w:rsid w:val="004F0A99"/>
  </w:style>
  <w:style w:type="character" w:customStyle="1" w:styleId="WW8Num20z3">
    <w:name w:val="WW8Num20z3"/>
    <w:rsid w:val="004F0A99"/>
  </w:style>
  <w:style w:type="character" w:customStyle="1" w:styleId="WW8Num20z4">
    <w:name w:val="WW8Num20z4"/>
    <w:rsid w:val="004F0A99"/>
  </w:style>
  <w:style w:type="character" w:customStyle="1" w:styleId="WW8Num20z5">
    <w:name w:val="WW8Num20z5"/>
    <w:rsid w:val="004F0A99"/>
  </w:style>
  <w:style w:type="character" w:customStyle="1" w:styleId="WW8Num20z6">
    <w:name w:val="WW8Num20z6"/>
    <w:rsid w:val="004F0A99"/>
  </w:style>
  <w:style w:type="character" w:customStyle="1" w:styleId="WW8Num20z7">
    <w:name w:val="WW8Num20z7"/>
    <w:rsid w:val="004F0A99"/>
  </w:style>
  <w:style w:type="character" w:customStyle="1" w:styleId="WW8Num20z8">
    <w:name w:val="WW8Num20z8"/>
    <w:rsid w:val="004F0A99"/>
  </w:style>
  <w:style w:type="character" w:customStyle="1" w:styleId="WW8Num21z1">
    <w:name w:val="WW8Num21z1"/>
    <w:rsid w:val="004F0A99"/>
  </w:style>
  <w:style w:type="character" w:customStyle="1" w:styleId="WW8Num21z2">
    <w:name w:val="WW8Num21z2"/>
    <w:rsid w:val="004F0A99"/>
  </w:style>
  <w:style w:type="character" w:customStyle="1" w:styleId="WW8Num21z3">
    <w:name w:val="WW8Num21z3"/>
    <w:rsid w:val="004F0A99"/>
  </w:style>
  <w:style w:type="character" w:customStyle="1" w:styleId="WW8Num21z4">
    <w:name w:val="WW8Num21z4"/>
    <w:rsid w:val="004F0A99"/>
  </w:style>
  <w:style w:type="character" w:customStyle="1" w:styleId="WW8Num21z5">
    <w:name w:val="WW8Num21z5"/>
    <w:rsid w:val="004F0A99"/>
  </w:style>
  <w:style w:type="character" w:customStyle="1" w:styleId="WW8Num21z6">
    <w:name w:val="WW8Num21z6"/>
    <w:rsid w:val="004F0A99"/>
  </w:style>
  <w:style w:type="character" w:customStyle="1" w:styleId="WW8Num21z7">
    <w:name w:val="WW8Num21z7"/>
    <w:rsid w:val="004F0A99"/>
  </w:style>
  <w:style w:type="character" w:customStyle="1" w:styleId="WW8Num21z8">
    <w:name w:val="WW8Num21z8"/>
    <w:rsid w:val="004F0A99"/>
  </w:style>
  <w:style w:type="character" w:customStyle="1" w:styleId="WW8Num22z1">
    <w:name w:val="WW8Num22z1"/>
    <w:rsid w:val="004F0A99"/>
    <w:rPr>
      <w:rFonts w:ascii="Courier New" w:hAnsi="Courier New" w:cs="Courier New" w:hint="default"/>
    </w:rPr>
  </w:style>
  <w:style w:type="character" w:customStyle="1" w:styleId="WW8Num22z2">
    <w:name w:val="WW8Num22z2"/>
    <w:rsid w:val="004F0A99"/>
    <w:rPr>
      <w:rFonts w:ascii="Wingdings" w:hAnsi="Wingdings" w:cs="Wingdings" w:hint="default"/>
    </w:rPr>
  </w:style>
  <w:style w:type="character" w:customStyle="1" w:styleId="WW8Num23z0">
    <w:name w:val="WW8Num23z0"/>
    <w:rsid w:val="004F0A99"/>
    <w:rPr>
      <w:rFonts w:hint="default"/>
      <w:b/>
    </w:rPr>
  </w:style>
  <w:style w:type="character" w:customStyle="1" w:styleId="WW8Num23z1">
    <w:name w:val="WW8Num23z1"/>
    <w:rsid w:val="004F0A99"/>
  </w:style>
  <w:style w:type="character" w:customStyle="1" w:styleId="WW8Num23z2">
    <w:name w:val="WW8Num23z2"/>
    <w:rsid w:val="004F0A99"/>
  </w:style>
  <w:style w:type="character" w:customStyle="1" w:styleId="WW8Num23z3">
    <w:name w:val="WW8Num23z3"/>
    <w:rsid w:val="004F0A99"/>
  </w:style>
  <w:style w:type="character" w:customStyle="1" w:styleId="WW8Num23z4">
    <w:name w:val="WW8Num23z4"/>
    <w:rsid w:val="004F0A99"/>
  </w:style>
  <w:style w:type="character" w:customStyle="1" w:styleId="WW8Num23z5">
    <w:name w:val="WW8Num23z5"/>
    <w:rsid w:val="004F0A99"/>
  </w:style>
  <w:style w:type="character" w:customStyle="1" w:styleId="WW8Num23z6">
    <w:name w:val="WW8Num23z6"/>
    <w:rsid w:val="004F0A99"/>
  </w:style>
  <w:style w:type="character" w:customStyle="1" w:styleId="WW8Num23z7">
    <w:name w:val="WW8Num23z7"/>
    <w:rsid w:val="004F0A99"/>
  </w:style>
  <w:style w:type="character" w:customStyle="1" w:styleId="WW8Num23z8">
    <w:name w:val="WW8Num23z8"/>
    <w:rsid w:val="004F0A99"/>
  </w:style>
  <w:style w:type="character" w:customStyle="1" w:styleId="WW8Num24z0">
    <w:name w:val="WW8Num24z0"/>
    <w:rsid w:val="004F0A99"/>
    <w:rPr>
      <w:rFonts w:ascii="Symbol" w:hAnsi="Symbol" w:cs="Symbol" w:hint="default"/>
      <w:lang w:val="sr-Cyrl-CS"/>
    </w:rPr>
  </w:style>
  <w:style w:type="character" w:customStyle="1" w:styleId="WW8Num24z1">
    <w:name w:val="WW8Num24z1"/>
    <w:rsid w:val="004F0A99"/>
    <w:rPr>
      <w:rFonts w:ascii="Courier New" w:hAnsi="Courier New" w:cs="Courier New" w:hint="default"/>
    </w:rPr>
  </w:style>
  <w:style w:type="character" w:customStyle="1" w:styleId="WW8Num24z2">
    <w:name w:val="WW8Num24z2"/>
    <w:rsid w:val="004F0A99"/>
    <w:rPr>
      <w:rFonts w:ascii="Wingdings" w:hAnsi="Wingdings" w:cs="Wingdings" w:hint="default"/>
    </w:rPr>
  </w:style>
  <w:style w:type="character" w:customStyle="1" w:styleId="WW8Num25z0">
    <w:name w:val="WW8Num25z0"/>
    <w:rsid w:val="004F0A99"/>
    <w:rPr>
      <w:rFonts w:ascii="Verdana" w:eastAsia="NSimSun" w:hAnsi="Verdana" w:cs="Verdana" w:hint="default"/>
      <w:lang w:val="sr-Cyrl-CS"/>
    </w:rPr>
  </w:style>
  <w:style w:type="character" w:customStyle="1" w:styleId="WW8Num25z1">
    <w:name w:val="WW8Num25z1"/>
    <w:rsid w:val="004F0A99"/>
    <w:rPr>
      <w:rFonts w:ascii="Courier New" w:hAnsi="Courier New" w:cs="Courier New" w:hint="default"/>
    </w:rPr>
  </w:style>
  <w:style w:type="character" w:customStyle="1" w:styleId="WW8Num25z2">
    <w:name w:val="WW8Num25z2"/>
    <w:rsid w:val="004F0A99"/>
    <w:rPr>
      <w:rFonts w:ascii="Wingdings" w:hAnsi="Wingdings" w:cs="Wingdings" w:hint="default"/>
    </w:rPr>
  </w:style>
  <w:style w:type="character" w:customStyle="1" w:styleId="WW8Num25z3">
    <w:name w:val="WW8Num25z3"/>
    <w:rsid w:val="004F0A99"/>
    <w:rPr>
      <w:rFonts w:ascii="Symbol" w:hAnsi="Symbol" w:cs="Symbol" w:hint="default"/>
    </w:rPr>
  </w:style>
  <w:style w:type="character" w:customStyle="1" w:styleId="WW8Num26z0">
    <w:name w:val="WW8Num26z0"/>
    <w:rsid w:val="004F0A99"/>
    <w:rPr>
      <w:rFonts w:ascii="Symbol" w:hAnsi="Symbol" w:cs="Symbol" w:hint="default"/>
    </w:rPr>
  </w:style>
  <w:style w:type="character" w:customStyle="1" w:styleId="WW8Num26z1">
    <w:name w:val="WW8Num26z1"/>
    <w:rsid w:val="004F0A99"/>
    <w:rPr>
      <w:rFonts w:ascii="Courier New" w:hAnsi="Courier New" w:cs="Courier New" w:hint="default"/>
    </w:rPr>
  </w:style>
  <w:style w:type="character" w:customStyle="1" w:styleId="WW8Num26z2">
    <w:name w:val="WW8Num26z2"/>
    <w:rsid w:val="004F0A99"/>
    <w:rPr>
      <w:rFonts w:ascii="Wingdings" w:hAnsi="Wingdings" w:cs="Wingdings" w:hint="default"/>
    </w:rPr>
  </w:style>
  <w:style w:type="character" w:customStyle="1" w:styleId="WW8Num27z0">
    <w:name w:val="WW8Num27z0"/>
    <w:rsid w:val="004F0A99"/>
    <w:rPr>
      <w:rFonts w:ascii="Symbol" w:hAnsi="Symbol" w:cs="Symbol" w:hint="default"/>
    </w:rPr>
  </w:style>
  <w:style w:type="character" w:customStyle="1" w:styleId="WW8Num27z1">
    <w:name w:val="WW8Num27z1"/>
    <w:rsid w:val="004F0A99"/>
    <w:rPr>
      <w:rFonts w:ascii="Courier New" w:hAnsi="Courier New" w:cs="Courier New" w:hint="default"/>
    </w:rPr>
  </w:style>
  <w:style w:type="character" w:customStyle="1" w:styleId="WW8Num27z2">
    <w:name w:val="WW8Num27z2"/>
    <w:rsid w:val="004F0A99"/>
    <w:rPr>
      <w:rFonts w:ascii="Wingdings" w:hAnsi="Wingdings" w:cs="Wingdings" w:hint="default"/>
    </w:rPr>
  </w:style>
  <w:style w:type="character" w:customStyle="1" w:styleId="WW8Num28z0">
    <w:name w:val="WW8Num28z0"/>
    <w:rsid w:val="004F0A99"/>
    <w:rPr>
      <w:rFonts w:ascii="Symbol" w:hAnsi="Symbol" w:cs="Symbol" w:hint="default"/>
    </w:rPr>
  </w:style>
  <w:style w:type="character" w:customStyle="1" w:styleId="WW8Num28z1">
    <w:name w:val="WW8Num28z1"/>
    <w:rsid w:val="004F0A99"/>
    <w:rPr>
      <w:rFonts w:ascii="Courier New" w:hAnsi="Courier New" w:cs="Courier New" w:hint="default"/>
    </w:rPr>
  </w:style>
  <w:style w:type="character" w:customStyle="1" w:styleId="WW8Num28z2">
    <w:name w:val="WW8Num28z2"/>
    <w:rsid w:val="004F0A99"/>
    <w:rPr>
      <w:rFonts w:ascii="Wingdings" w:hAnsi="Wingdings" w:cs="Wingdings" w:hint="default"/>
    </w:rPr>
  </w:style>
  <w:style w:type="character" w:customStyle="1" w:styleId="WW8Num29z0">
    <w:name w:val="WW8Num29z0"/>
    <w:rsid w:val="004F0A99"/>
    <w:rPr>
      <w:rFonts w:ascii="Symbol" w:hAnsi="Symbol" w:cs="Symbol" w:hint="default"/>
    </w:rPr>
  </w:style>
  <w:style w:type="character" w:customStyle="1" w:styleId="WW8Num29z1">
    <w:name w:val="WW8Num29z1"/>
    <w:rsid w:val="004F0A99"/>
  </w:style>
  <w:style w:type="character" w:customStyle="1" w:styleId="WW8Num29z2">
    <w:name w:val="WW8Num29z2"/>
    <w:rsid w:val="004F0A99"/>
  </w:style>
  <w:style w:type="character" w:customStyle="1" w:styleId="WW8Num29z3">
    <w:name w:val="WW8Num29z3"/>
    <w:rsid w:val="004F0A99"/>
  </w:style>
  <w:style w:type="character" w:customStyle="1" w:styleId="WW8Num29z4">
    <w:name w:val="WW8Num29z4"/>
    <w:rsid w:val="004F0A99"/>
  </w:style>
  <w:style w:type="character" w:customStyle="1" w:styleId="WW8Num29z5">
    <w:name w:val="WW8Num29z5"/>
    <w:rsid w:val="004F0A99"/>
  </w:style>
  <w:style w:type="character" w:customStyle="1" w:styleId="WW8Num29z6">
    <w:name w:val="WW8Num29z6"/>
    <w:rsid w:val="004F0A99"/>
  </w:style>
  <w:style w:type="character" w:customStyle="1" w:styleId="WW8Num29z7">
    <w:name w:val="WW8Num29z7"/>
    <w:rsid w:val="004F0A99"/>
  </w:style>
  <w:style w:type="character" w:customStyle="1" w:styleId="WW8Num29z8">
    <w:name w:val="WW8Num29z8"/>
    <w:rsid w:val="004F0A99"/>
  </w:style>
  <w:style w:type="character" w:customStyle="1" w:styleId="WW8Num30z0">
    <w:name w:val="WW8Num30z0"/>
    <w:rsid w:val="004F0A99"/>
    <w:rPr>
      <w:rFonts w:ascii="Symbol" w:hAnsi="Symbol" w:cs="Symbol" w:hint="default"/>
    </w:rPr>
  </w:style>
  <w:style w:type="character" w:customStyle="1" w:styleId="WW8Num30z1">
    <w:name w:val="WW8Num30z1"/>
    <w:rsid w:val="004F0A99"/>
    <w:rPr>
      <w:rFonts w:ascii="Courier New" w:hAnsi="Courier New" w:cs="Courier New" w:hint="default"/>
    </w:rPr>
  </w:style>
  <w:style w:type="character" w:customStyle="1" w:styleId="WW8Num30z2">
    <w:name w:val="WW8Num30z2"/>
    <w:rsid w:val="004F0A99"/>
    <w:rPr>
      <w:rFonts w:ascii="Wingdings" w:hAnsi="Wingdings" w:cs="Wingdings" w:hint="default"/>
    </w:rPr>
  </w:style>
  <w:style w:type="character" w:customStyle="1" w:styleId="WW8Num31z0">
    <w:name w:val="WW8Num31z0"/>
    <w:rsid w:val="004F0A99"/>
    <w:rPr>
      <w:rFonts w:ascii="Times New Roman" w:eastAsia="Times New Roman" w:hAnsi="Times New Roman" w:cs="Times New Roman" w:hint="default"/>
      <w:lang w:val="sr-Cyrl-CS"/>
    </w:rPr>
  </w:style>
  <w:style w:type="character" w:customStyle="1" w:styleId="WW8Num31z1">
    <w:name w:val="WW8Num31z1"/>
    <w:rsid w:val="004F0A99"/>
    <w:rPr>
      <w:rFonts w:ascii="Courier New" w:hAnsi="Courier New" w:cs="Courier New" w:hint="default"/>
    </w:rPr>
  </w:style>
  <w:style w:type="character" w:customStyle="1" w:styleId="WW8Num31z2">
    <w:name w:val="WW8Num31z2"/>
    <w:rsid w:val="004F0A99"/>
    <w:rPr>
      <w:rFonts w:ascii="Wingdings" w:hAnsi="Wingdings" w:cs="Wingdings" w:hint="default"/>
    </w:rPr>
  </w:style>
  <w:style w:type="character" w:customStyle="1" w:styleId="WW8Num31z3">
    <w:name w:val="WW8Num31z3"/>
    <w:rsid w:val="004F0A99"/>
    <w:rPr>
      <w:rFonts w:ascii="Symbol" w:hAnsi="Symbol" w:cs="Symbol" w:hint="default"/>
    </w:rPr>
  </w:style>
  <w:style w:type="character" w:customStyle="1" w:styleId="WW8Num32z0">
    <w:name w:val="WW8Num32z0"/>
    <w:rsid w:val="004F0A99"/>
    <w:rPr>
      <w:rFonts w:ascii="Symbol" w:hAnsi="Symbol" w:cs="Symbol" w:hint="default"/>
    </w:rPr>
  </w:style>
  <w:style w:type="character" w:customStyle="1" w:styleId="WW8Num32z1">
    <w:name w:val="WW8Num32z1"/>
    <w:rsid w:val="004F0A99"/>
    <w:rPr>
      <w:rFonts w:ascii="Courier New" w:hAnsi="Courier New" w:cs="Courier New" w:hint="default"/>
    </w:rPr>
  </w:style>
  <w:style w:type="character" w:customStyle="1" w:styleId="WW8Num32z2">
    <w:name w:val="WW8Num32z2"/>
    <w:rsid w:val="004F0A99"/>
    <w:rPr>
      <w:rFonts w:ascii="Wingdings" w:hAnsi="Wingdings" w:cs="Wingdings" w:hint="default"/>
    </w:rPr>
  </w:style>
  <w:style w:type="character" w:styleId="PageNumber">
    <w:name w:val="page number"/>
    <w:basedOn w:val="DefaultParagraphFont"/>
    <w:rsid w:val="004F0A99"/>
  </w:style>
  <w:style w:type="character" w:customStyle="1" w:styleId="BodyTextChar">
    <w:name w:val="Body Text Char"/>
    <w:rsid w:val="004F0A99"/>
    <w:rPr>
      <w:sz w:val="24"/>
      <w:szCs w:val="24"/>
      <w:lang w:val="sl-SI"/>
    </w:rPr>
  </w:style>
  <w:style w:type="character" w:customStyle="1" w:styleId="HeaderChar">
    <w:name w:val="Header Char"/>
    <w:rsid w:val="004F0A99"/>
    <w:rPr>
      <w:sz w:val="24"/>
      <w:szCs w:val="24"/>
    </w:rPr>
  </w:style>
  <w:style w:type="character" w:customStyle="1" w:styleId="TekstChar">
    <w:name w:val="Tekst Char"/>
    <w:rsid w:val="004F0A99"/>
    <w:rPr>
      <w:rFonts w:ascii="Verdana" w:hAnsi="Verdana" w:cs="Arial"/>
      <w:sz w:val="22"/>
      <w:szCs w:val="22"/>
    </w:rPr>
  </w:style>
  <w:style w:type="character" w:customStyle="1" w:styleId="cls41">
    <w:name w:val="cls41"/>
    <w:rsid w:val="004F0A99"/>
    <w:rPr>
      <w:rFonts w:ascii="Arial CYR" w:hAnsi="Arial CYR" w:cs="Arial CYR" w:hint="default"/>
      <w:sz w:val="22"/>
      <w:szCs w:val="22"/>
    </w:rPr>
  </w:style>
  <w:style w:type="character" w:customStyle="1" w:styleId="cls81">
    <w:name w:val="cls81"/>
    <w:rsid w:val="004F0A99"/>
    <w:rPr>
      <w:rFonts w:ascii="Arial CYR" w:hAnsi="Arial CYR" w:cs="Arial CYR" w:hint="default"/>
      <w:sz w:val="22"/>
      <w:szCs w:val="22"/>
    </w:rPr>
  </w:style>
  <w:style w:type="character" w:customStyle="1" w:styleId="TitleChar">
    <w:name w:val="Title Char"/>
    <w:rsid w:val="004F0A99"/>
    <w:rPr>
      <w:b/>
      <w:bCs/>
      <w:sz w:val="24"/>
      <w:szCs w:val="24"/>
      <w:lang w:val="sr-Cyrl-CS"/>
    </w:rPr>
  </w:style>
  <w:style w:type="character" w:customStyle="1" w:styleId="cls71">
    <w:name w:val="cls71"/>
    <w:rsid w:val="004F0A99"/>
    <w:rPr>
      <w:rFonts w:ascii="Arial CYR" w:hAnsi="Arial CYR" w:cs="Arial CYR" w:hint="default"/>
      <w:b/>
      <w:bCs/>
      <w:i/>
      <w:iCs/>
      <w:sz w:val="24"/>
      <w:szCs w:val="24"/>
    </w:rPr>
  </w:style>
  <w:style w:type="character" w:customStyle="1" w:styleId="cls01">
    <w:name w:val="cls01"/>
    <w:rsid w:val="004F0A99"/>
    <w:rPr>
      <w:rFonts w:ascii="Arial CYR" w:hAnsi="Arial CYR" w:cs="Arial CYR" w:hint="default"/>
      <w:sz w:val="22"/>
      <w:szCs w:val="22"/>
    </w:rPr>
  </w:style>
  <w:style w:type="character" w:customStyle="1" w:styleId="cls121">
    <w:name w:val="cls121"/>
    <w:rsid w:val="004F0A99"/>
    <w:rPr>
      <w:rFonts w:ascii="Arial CYR" w:hAnsi="Arial CYR" w:cs="Arial CYR" w:hint="default"/>
      <w:sz w:val="22"/>
      <w:szCs w:val="22"/>
    </w:rPr>
  </w:style>
  <w:style w:type="character" w:customStyle="1" w:styleId="cls131">
    <w:name w:val="cls131"/>
    <w:rsid w:val="004F0A99"/>
    <w:rPr>
      <w:rFonts w:ascii="Arial" w:hAnsi="Arial" w:cs="Arial" w:hint="default"/>
      <w:sz w:val="22"/>
      <w:szCs w:val="22"/>
    </w:rPr>
  </w:style>
  <w:style w:type="character" w:customStyle="1" w:styleId="cls141">
    <w:name w:val="cls141"/>
    <w:rsid w:val="004F0A99"/>
    <w:rPr>
      <w:rFonts w:ascii="Arial CYR" w:hAnsi="Arial CYR" w:cs="Arial CYR" w:hint="default"/>
    </w:rPr>
  </w:style>
  <w:style w:type="character" w:customStyle="1" w:styleId="Bullets">
    <w:name w:val="Bullets"/>
    <w:rsid w:val="004F0A99"/>
    <w:rPr>
      <w:rFonts w:ascii="OpenSymbol" w:eastAsia="OpenSymbol" w:hAnsi="OpenSymbol" w:cs="OpenSymbol"/>
    </w:rPr>
  </w:style>
  <w:style w:type="paragraph" w:customStyle="1" w:styleId="Heading">
    <w:name w:val="Heading"/>
    <w:basedOn w:val="Normal"/>
    <w:next w:val="BodyText"/>
    <w:rsid w:val="004F0A99"/>
    <w:pPr>
      <w:keepNext/>
      <w:spacing w:before="240" w:after="120"/>
    </w:pPr>
    <w:rPr>
      <w:rFonts w:ascii="Arial" w:eastAsia="Microsoft YaHei" w:hAnsi="Arial" w:cs="Mangal"/>
      <w:sz w:val="28"/>
      <w:szCs w:val="28"/>
    </w:rPr>
  </w:style>
  <w:style w:type="paragraph" w:styleId="BodyText">
    <w:name w:val="Body Text"/>
    <w:basedOn w:val="Normal"/>
    <w:rsid w:val="004F0A99"/>
    <w:pPr>
      <w:jc w:val="both"/>
    </w:pPr>
    <w:rPr>
      <w:lang w:val="sl-SI"/>
    </w:rPr>
  </w:style>
  <w:style w:type="paragraph" w:styleId="List">
    <w:name w:val="List"/>
    <w:basedOn w:val="BodyText"/>
    <w:rsid w:val="004F0A99"/>
    <w:rPr>
      <w:rFonts w:cs="Mangal"/>
    </w:rPr>
  </w:style>
  <w:style w:type="paragraph" w:styleId="Caption">
    <w:name w:val="caption"/>
    <w:basedOn w:val="Normal"/>
    <w:qFormat/>
    <w:rsid w:val="004F0A99"/>
    <w:pPr>
      <w:suppressLineNumbers/>
      <w:spacing w:before="120" w:after="120"/>
    </w:pPr>
    <w:rPr>
      <w:rFonts w:cs="Mangal"/>
      <w:i/>
      <w:iCs/>
    </w:rPr>
  </w:style>
  <w:style w:type="paragraph" w:customStyle="1" w:styleId="Index">
    <w:name w:val="Index"/>
    <w:basedOn w:val="Normal"/>
    <w:rsid w:val="004F0A99"/>
    <w:pPr>
      <w:suppressLineNumbers/>
    </w:pPr>
    <w:rPr>
      <w:rFonts w:cs="Mangal"/>
    </w:rPr>
  </w:style>
  <w:style w:type="paragraph" w:styleId="BodyTextIndent">
    <w:name w:val="Body Text Indent"/>
    <w:basedOn w:val="Normal"/>
    <w:rsid w:val="004F0A99"/>
    <w:pPr>
      <w:spacing w:after="120"/>
      <w:ind w:left="283"/>
    </w:pPr>
  </w:style>
  <w:style w:type="paragraph" w:styleId="BodyText2">
    <w:name w:val="Body Text 2"/>
    <w:basedOn w:val="Normal"/>
    <w:rsid w:val="004F0A99"/>
    <w:pPr>
      <w:spacing w:after="120" w:line="480" w:lineRule="auto"/>
    </w:pPr>
  </w:style>
  <w:style w:type="paragraph" w:styleId="Footer">
    <w:name w:val="footer"/>
    <w:basedOn w:val="Normal"/>
    <w:rsid w:val="004F0A99"/>
    <w:pPr>
      <w:tabs>
        <w:tab w:val="center" w:pos="4320"/>
        <w:tab w:val="right" w:pos="8640"/>
      </w:tabs>
    </w:pPr>
  </w:style>
  <w:style w:type="paragraph" w:styleId="BodyTextIndent2">
    <w:name w:val="Body Text Indent 2"/>
    <w:basedOn w:val="Normal"/>
    <w:rsid w:val="004F0A99"/>
    <w:pPr>
      <w:ind w:firstLine="720"/>
      <w:jc w:val="both"/>
    </w:pPr>
    <w:rPr>
      <w:b/>
      <w:bCs/>
      <w:lang w:val="ru-RU"/>
    </w:rPr>
  </w:style>
  <w:style w:type="paragraph" w:styleId="BodyTextIndent3">
    <w:name w:val="Body Text Indent 3"/>
    <w:basedOn w:val="Normal"/>
    <w:rsid w:val="004F0A99"/>
    <w:pPr>
      <w:ind w:firstLine="720"/>
      <w:jc w:val="both"/>
    </w:pPr>
    <w:rPr>
      <w:lang w:val="ru-RU"/>
    </w:rPr>
  </w:style>
  <w:style w:type="paragraph" w:styleId="Header">
    <w:name w:val="header"/>
    <w:basedOn w:val="Normal"/>
    <w:rsid w:val="004F0A99"/>
    <w:pPr>
      <w:tabs>
        <w:tab w:val="center" w:pos="4703"/>
        <w:tab w:val="right" w:pos="9406"/>
      </w:tabs>
    </w:pPr>
  </w:style>
  <w:style w:type="paragraph" w:styleId="BodyText3">
    <w:name w:val="Body Text 3"/>
    <w:basedOn w:val="Normal"/>
    <w:rsid w:val="004F0A99"/>
    <w:pPr>
      <w:jc w:val="both"/>
    </w:pPr>
    <w:rPr>
      <w:b/>
      <w:bCs/>
      <w:lang w:val="sr-Cyrl-CS"/>
    </w:rPr>
  </w:style>
  <w:style w:type="paragraph" w:customStyle="1" w:styleId="normal0">
    <w:name w:val="normal"/>
    <w:basedOn w:val="Normal"/>
    <w:rsid w:val="004F0A99"/>
    <w:pPr>
      <w:spacing w:before="280" w:after="280"/>
    </w:pPr>
  </w:style>
  <w:style w:type="paragraph" w:customStyle="1" w:styleId="clan">
    <w:name w:val="clan"/>
    <w:basedOn w:val="Normal"/>
    <w:rsid w:val="004F0A99"/>
    <w:pPr>
      <w:spacing w:before="280" w:after="280"/>
    </w:pPr>
  </w:style>
  <w:style w:type="paragraph" w:customStyle="1" w:styleId="Tekst">
    <w:name w:val="Tekst"/>
    <w:basedOn w:val="Normal"/>
    <w:rsid w:val="004F0A99"/>
    <w:pPr>
      <w:spacing w:after="120"/>
      <w:ind w:firstLine="397"/>
      <w:jc w:val="both"/>
    </w:pPr>
    <w:rPr>
      <w:rFonts w:ascii="Verdana" w:hAnsi="Verdana" w:cs="Verdana"/>
      <w:sz w:val="22"/>
      <w:szCs w:val="22"/>
    </w:rPr>
  </w:style>
  <w:style w:type="paragraph" w:customStyle="1" w:styleId="Brojlana">
    <w:name w:val="Broj člana"/>
    <w:basedOn w:val="Normal"/>
    <w:rsid w:val="004F0A99"/>
    <w:pPr>
      <w:spacing w:before="360" w:after="60"/>
      <w:jc w:val="center"/>
    </w:pPr>
    <w:rPr>
      <w:rFonts w:ascii="Verdana" w:hAnsi="Verdana" w:cs="Arial"/>
      <w:b/>
      <w:bCs/>
      <w:sz w:val="20"/>
      <w:szCs w:val="32"/>
    </w:rPr>
  </w:style>
  <w:style w:type="paragraph" w:customStyle="1" w:styleId="Naslovlana">
    <w:name w:val="Naslov člana"/>
    <w:basedOn w:val="Normal"/>
    <w:rsid w:val="004F0A99"/>
    <w:pPr>
      <w:spacing w:before="240" w:after="240"/>
      <w:jc w:val="center"/>
    </w:pPr>
    <w:rPr>
      <w:rFonts w:ascii="Verdana" w:hAnsi="Verdana" w:cs="Arial"/>
      <w:b/>
      <w:bCs/>
      <w:szCs w:val="32"/>
    </w:rPr>
  </w:style>
  <w:style w:type="paragraph" w:customStyle="1" w:styleId="cls12">
    <w:name w:val="cls12"/>
    <w:basedOn w:val="Normal"/>
    <w:rsid w:val="004F0A99"/>
    <w:pPr>
      <w:spacing w:after="120"/>
    </w:pPr>
  </w:style>
  <w:style w:type="paragraph" w:styleId="Title">
    <w:name w:val="Title"/>
    <w:basedOn w:val="Normal"/>
    <w:next w:val="Subtitle"/>
    <w:qFormat/>
    <w:rsid w:val="004F0A99"/>
    <w:pPr>
      <w:jc w:val="center"/>
    </w:pPr>
    <w:rPr>
      <w:b/>
      <w:bCs/>
      <w:lang w:val="sr-Cyrl-CS"/>
    </w:rPr>
  </w:style>
  <w:style w:type="paragraph" w:styleId="Subtitle">
    <w:name w:val="Subtitle"/>
    <w:basedOn w:val="Heading"/>
    <w:next w:val="BodyText"/>
    <w:qFormat/>
    <w:rsid w:val="004F0A99"/>
    <w:pPr>
      <w:jc w:val="center"/>
    </w:pPr>
    <w:rPr>
      <w:i/>
      <w:iCs/>
    </w:rPr>
  </w:style>
  <w:style w:type="paragraph" w:customStyle="1" w:styleId="cls1">
    <w:name w:val="cls1"/>
    <w:basedOn w:val="Normal"/>
    <w:rsid w:val="004F0A99"/>
    <w:pPr>
      <w:spacing w:after="120"/>
    </w:pPr>
  </w:style>
  <w:style w:type="paragraph" w:styleId="ListParagraph">
    <w:name w:val="List Paragraph"/>
    <w:basedOn w:val="Normal"/>
    <w:qFormat/>
    <w:rsid w:val="004F0A99"/>
    <w:pPr>
      <w:ind w:left="720"/>
    </w:pPr>
  </w:style>
  <w:style w:type="paragraph" w:customStyle="1" w:styleId="Framecontents">
    <w:name w:val="Frame contents"/>
    <w:basedOn w:val="BodyText"/>
    <w:rsid w:val="004F0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32</Pages>
  <Words>10219</Words>
  <Characters>58253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На основу члана 245</vt:lpstr>
    </vt:vector>
  </TitlesOfParts>
  <Company/>
  <LinksUpToDate>false</LinksUpToDate>
  <CharactersWithSpaces>68336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245</dc:title>
  <dc:creator>Zdravko Kovac</dc:creator>
  <cp:lastModifiedBy>SKOLA</cp:lastModifiedBy>
  <cp:revision>12</cp:revision>
  <cp:lastPrinted>2026-02-04T10:45:00Z</cp:lastPrinted>
  <dcterms:created xsi:type="dcterms:W3CDTF">2022-06-30T08:00:00Z</dcterms:created>
  <dcterms:modified xsi:type="dcterms:W3CDTF">2026-03-27T07:17:00Z</dcterms:modified>
</cp:coreProperties>
</file>